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D373" w14:textId="40BA37B1" w:rsidR="00354214" w:rsidRDefault="00354214" w:rsidP="00354214">
      <w:pPr>
        <w:jc w:val="right"/>
        <w:rPr>
          <w:rFonts w:ascii="Arial" w:hAnsi="Arial" w:cs="Arial"/>
          <w:sz w:val="20"/>
          <w:szCs w:val="20"/>
        </w:rPr>
      </w:pPr>
      <w:r w:rsidRPr="005412C4">
        <w:rPr>
          <w:rFonts w:ascii="Arial" w:hAnsi="Arial" w:cs="Arial"/>
          <w:b/>
          <w:bCs/>
          <w:sz w:val="20"/>
          <w:szCs w:val="20"/>
        </w:rPr>
        <w:t xml:space="preserve">Załącznik </w:t>
      </w:r>
      <w:r>
        <w:rPr>
          <w:rFonts w:ascii="Arial" w:hAnsi="Arial" w:cs="Arial"/>
          <w:b/>
          <w:bCs/>
          <w:sz w:val="20"/>
          <w:szCs w:val="20"/>
        </w:rPr>
        <w:t xml:space="preserve">nr 1 </w:t>
      </w:r>
      <w:r w:rsidRPr="005412C4">
        <w:rPr>
          <w:rFonts w:ascii="Arial" w:hAnsi="Arial" w:cs="Arial"/>
          <w:b/>
          <w:bCs/>
          <w:sz w:val="20"/>
          <w:szCs w:val="20"/>
        </w:rPr>
        <w:t xml:space="preserve">do Ogłoszenia </w:t>
      </w:r>
      <w:r w:rsidRPr="005412C4">
        <w:rPr>
          <w:rFonts w:ascii="Arial" w:hAnsi="Arial" w:cs="Arial"/>
          <w:sz w:val="20"/>
          <w:szCs w:val="20"/>
        </w:rPr>
        <w:t xml:space="preserve">konkursu ofert na realizację w </w:t>
      </w:r>
      <w:r w:rsidR="002A002D">
        <w:rPr>
          <w:rFonts w:ascii="Arial" w:hAnsi="Arial" w:cs="Arial"/>
          <w:sz w:val="20"/>
          <w:szCs w:val="20"/>
        </w:rPr>
        <w:t>latach</w:t>
      </w:r>
      <w:r w:rsidRPr="005412C4">
        <w:rPr>
          <w:rFonts w:ascii="Arial" w:hAnsi="Arial" w:cs="Arial"/>
          <w:sz w:val="20"/>
          <w:szCs w:val="20"/>
        </w:rPr>
        <w:t xml:space="preserve"> 2026</w:t>
      </w:r>
      <w:r w:rsidR="002A002D">
        <w:rPr>
          <w:rFonts w:ascii="Arial" w:hAnsi="Arial" w:cs="Arial"/>
          <w:sz w:val="20"/>
          <w:szCs w:val="20"/>
        </w:rPr>
        <w:t xml:space="preserve"> - 2028</w:t>
      </w:r>
      <w:r w:rsidRPr="005412C4">
        <w:rPr>
          <w:rFonts w:ascii="Arial" w:hAnsi="Arial" w:cs="Arial"/>
          <w:sz w:val="20"/>
          <w:szCs w:val="20"/>
        </w:rPr>
        <w:t xml:space="preserve"> zadania </w:t>
      </w:r>
    </w:p>
    <w:p w14:paraId="5ED3C0D0" w14:textId="77777777" w:rsidR="00354214" w:rsidRDefault="00354214" w:rsidP="00354214">
      <w:pPr>
        <w:jc w:val="right"/>
        <w:rPr>
          <w:rFonts w:ascii="Arial" w:hAnsi="Arial" w:cs="Arial"/>
          <w:bCs/>
          <w:sz w:val="20"/>
          <w:szCs w:val="20"/>
        </w:rPr>
      </w:pPr>
      <w:r w:rsidRPr="005412C4">
        <w:rPr>
          <w:rFonts w:ascii="Arial" w:hAnsi="Arial" w:cs="Arial"/>
          <w:sz w:val="20"/>
          <w:szCs w:val="20"/>
        </w:rPr>
        <w:t>z zakresu zdrowia publicznego pod nazwą „</w:t>
      </w:r>
      <w:r w:rsidRPr="005412C4">
        <w:rPr>
          <w:rFonts w:ascii="Arial" w:hAnsi="Arial" w:cs="Arial"/>
          <w:bCs/>
          <w:sz w:val="20"/>
          <w:szCs w:val="20"/>
        </w:rPr>
        <w:t xml:space="preserve">Utworzenie </w:t>
      </w:r>
    </w:p>
    <w:p w14:paraId="7C98C3D3" w14:textId="77777777" w:rsidR="00354214" w:rsidRDefault="00354214" w:rsidP="00354214">
      <w:pPr>
        <w:jc w:val="right"/>
        <w:rPr>
          <w:rFonts w:ascii="Arial" w:hAnsi="Arial" w:cs="Arial"/>
          <w:bCs/>
          <w:sz w:val="20"/>
          <w:szCs w:val="20"/>
        </w:rPr>
      </w:pPr>
      <w:r w:rsidRPr="005412C4">
        <w:rPr>
          <w:rFonts w:ascii="Arial" w:hAnsi="Arial" w:cs="Arial"/>
          <w:bCs/>
          <w:sz w:val="20"/>
          <w:szCs w:val="20"/>
        </w:rPr>
        <w:t xml:space="preserve">i prowadzenie Pomorskiego Centrum Diagnozy i Terapii FASD </w:t>
      </w:r>
    </w:p>
    <w:p w14:paraId="0B9D74CF" w14:textId="77777777" w:rsidR="00354214" w:rsidRPr="00F97377" w:rsidRDefault="00354214" w:rsidP="00354214">
      <w:pPr>
        <w:jc w:val="right"/>
        <w:rPr>
          <w:rFonts w:ascii="Arial" w:hAnsi="Arial" w:cs="Arial"/>
          <w:b/>
          <w:sz w:val="20"/>
          <w:szCs w:val="20"/>
        </w:rPr>
      </w:pPr>
      <w:r w:rsidRPr="005412C4">
        <w:rPr>
          <w:rFonts w:ascii="Arial" w:hAnsi="Arial" w:cs="Arial"/>
          <w:bCs/>
          <w:sz w:val="20"/>
          <w:szCs w:val="20"/>
        </w:rPr>
        <w:t>na terenie województwa pomorskiego</w:t>
      </w:r>
      <w:r w:rsidRPr="005412C4">
        <w:rPr>
          <w:rFonts w:ascii="Arial" w:hAnsi="Arial" w:cs="Arial"/>
          <w:sz w:val="20"/>
          <w:szCs w:val="20"/>
        </w:rPr>
        <w:t>”</w:t>
      </w:r>
    </w:p>
    <w:p w14:paraId="313CD474" w14:textId="3DC18404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</w:p>
    <w:p w14:paraId="5D950BC6" w14:textId="77777777" w:rsidR="00612BD6" w:rsidRDefault="00612BD6" w:rsidP="00612BD6">
      <w:pPr>
        <w:spacing w:before="240"/>
        <w:rPr>
          <w:b/>
          <w:bCs/>
        </w:rPr>
      </w:pPr>
    </w:p>
    <w:p w14:paraId="61167AE8" w14:textId="10183395" w:rsidR="00481DD3" w:rsidRPr="00CF4FCB" w:rsidRDefault="00481DD3" w:rsidP="00612BD6">
      <w:pPr>
        <w:spacing w:before="240"/>
        <w:jc w:val="center"/>
        <w:rPr>
          <w:rFonts w:asciiTheme="minorHAnsi" w:eastAsia="Arial" w:hAnsiTheme="minorHAnsi" w:cstheme="minorHAnsi"/>
          <w:b/>
        </w:rPr>
      </w:pPr>
      <w:r w:rsidRPr="00CF4FCB">
        <w:rPr>
          <w:rFonts w:asciiTheme="minorHAnsi" w:eastAsia="Arial" w:hAnsiTheme="minorHAnsi" w:cstheme="minorHAnsi"/>
          <w:b/>
        </w:rPr>
        <w:t>OFERTA</w:t>
      </w:r>
      <w:r w:rsidR="00823407" w:rsidRPr="00CF4FCB">
        <w:rPr>
          <w:rFonts w:asciiTheme="minorHAnsi" w:eastAsia="Arial" w:hAnsiTheme="minorHAnsi" w:cstheme="minorHAnsi"/>
          <w:b/>
        </w:rPr>
        <w:t xml:space="preserve"> </w:t>
      </w:r>
      <w:r w:rsidR="00612BD6" w:rsidRPr="00CF4FCB">
        <w:rPr>
          <w:rFonts w:asciiTheme="minorHAnsi" w:eastAsia="Arial" w:hAnsiTheme="minorHAnsi" w:cstheme="minorHAnsi"/>
          <w:b/>
        </w:rPr>
        <w:t xml:space="preserve">REALIZACJI ZADANIA Z ZAKRESU ZDROWIA PUBLICZNEGO </w:t>
      </w:r>
    </w:p>
    <w:p w14:paraId="45FEB4AB" w14:textId="5765ED52" w:rsidR="00CF4FCB" w:rsidRPr="00CF4FCB" w:rsidRDefault="00CF4FCB" w:rsidP="00612BD6">
      <w:pPr>
        <w:spacing w:before="240"/>
        <w:jc w:val="center"/>
        <w:rPr>
          <w:rFonts w:ascii="Calibri" w:eastAsia="Arial" w:hAnsi="Calibri" w:cs="Calibri"/>
          <w:b/>
        </w:rPr>
      </w:pPr>
      <w:r w:rsidRPr="00CF4FCB">
        <w:rPr>
          <w:rFonts w:ascii="Calibri" w:eastAsiaTheme="minorEastAsia" w:hAnsi="Calibri" w:cs="Calibri"/>
          <w:b/>
        </w:rPr>
        <w:t>pod nazwą „</w:t>
      </w:r>
      <w:r w:rsidRPr="00CF4FCB">
        <w:rPr>
          <w:rFonts w:ascii="Calibri" w:hAnsi="Calibri" w:cs="Calibri"/>
          <w:b/>
        </w:rPr>
        <w:t>Utworzenie i prowadzenie Pomorskiego Centrum Diagnozy i Terapii FASD na terenie województwa pomorskiego</w:t>
      </w:r>
      <w:r w:rsidRPr="00CF4FCB">
        <w:rPr>
          <w:rFonts w:ascii="Calibri" w:eastAsiaTheme="minorEastAsia" w:hAnsi="Calibri" w:cs="Calibri"/>
          <w:b/>
        </w:rPr>
        <w:t>”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2C41F879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wspólna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„Oferta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 xml:space="preserve">Oferta wspólna realizacji </w:t>
      </w:r>
      <w:r w:rsidR="00F718F2" w:rsidRPr="00612BD6">
        <w:rPr>
          <w:rFonts w:ascii="Calibri" w:hAnsi="Calibri" w:cs="Calibri"/>
          <w:strike/>
          <w:color w:val="auto"/>
          <w:sz w:val="16"/>
          <w:szCs w:val="16"/>
        </w:rPr>
        <w:t xml:space="preserve">zadania </w:t>
      </w:r>
      <w:r w:rsidR="00612BD6" w:rsidRPr="00612BD6">
        <w:rPr>
          <w:rFonts w:ascii="Calibri" w:hAnsi="Calibri" w:cs="Calibri"/>
          <w:strike/>
          <w:color w:val="auto"/>
          <w:sz w:val="16"/>
          <w:szCs w:val="16"/>
        </w:rPr>
        <w:t>z zakresu zdrowia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1A15020D" w:rsidR="007B60CF" w:rsidRPr="00D97AAD" w:rsidRDefault="00CF4FC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Urząd Marszałkowski Województwa Pomorskiego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1541431F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Rodzaj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41414F0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Tytuł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  <w:r w:rsidR="0007344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401EA3F" w:rsidR="006D676B" w:rsidRPr="00CA7030" w:rsidRDefault="006D676B" w:rsidP="007B60CF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5ED70968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Termin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448C86C0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na</w:t>
            </w:r>
            <w:r w:rsidR="00CF4FCB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lata </w:t>
            </w:r>
            <w:r w:rsidR="00CA7030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EC12E0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  <w:r w:rsidR="00CF4FCB">
              <w:rPr>
                <w:rFonts w:asciiTheme="minorHAnsi" w:eastAsia="Arial" w:hAnsiTheme="minorHAnsi" w:cs="Calibri"/>
                <w:b/>
                <w:sz w:val="20"/>
                <w:szCs w:val="20"/>
              </w:rPr>
              <w:t>-2028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383EBF40" w:rsidR="00416F88" w:rsidRPr="00D97AAD" w:rsidRDefault="00EC12E0" w:rsidP="00EC12E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2C94CA84" w:rsidR="00416F88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6329FBA0" w:rsidR="00416F88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5CA70283" w:rsidR="00416F88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2FE5066D" w:rsidR="00416F88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5a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0148FD8" w:rsidR="00416F88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5b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C12E0" w:rsidRPr="00D97AAD" w14:paraId="588367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F5F0BA" w14:textId="5FDF4F6C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20DA93" w14:textId="77777777" w:rsidR="00EC12E0" w:rsidRPr="00D97AAD" w:rsidRDefault="00EC12E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E0C6C" w14:textId="77777777" w:rsidR="00EC12E0" w:rsidRPr="00D97AAD" w:rsidRDefault="00EC12E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F6EF7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0CA81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5895C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C12E0" w:rsidRPr="00D97AAD" w14:paraId="30AA444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448EA3" w14:textId="5151A227" w:rsidR="00EC12E0" w:rsidRDefault="00EC12E0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20B1D3" w14:textId="77777777" w:rsidR="00EC12E0" w:rsidRPr="00D97AAD" w:rsidRDefault="00EC12E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529E61" w14:textId="77777777" w:rsidR="00EC12E0" w:rsidRPr="00D97AAD" w:rsidRDefault="00EC12E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DEF6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0302C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F9A7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C12E0" w:rsidRPr="00D97AAD" w14:paraId="50B3694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7D5CA5" w14:textId="43C688B6" w:rsidR="00EC12E0" w:rsidRDefault="00EC12E0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lastRenderedPageBreak/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5815E2" w14:textId="77777777" w:rsidR="00EC12E0" w:rsidRPr="00D97AAD" w:rsidRDefault="00EC12E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4C6754" w14:textId="77777777" w:rsidR="00EC12E0" w:rsidRPr="00D97AAD" w:rsidRDefault="00EC12E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CE64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EBA1B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673D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C12E0" w:rsidRPr="00D97AAD" w14:paraId="6323920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D3654D" w14:textId="32778017" w:rsidR="00EC12E0" w:rsidRDefault="00EC12E0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E2279E" w14:textId="77777777" w:rsidR="00EC12E0" w:rsidRPr="00D97AAD" w:rsidRDefault="00EC12E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16C0ED" w14:textId="77777777" w:rsidR="00EC12E0" w:rsidRPr="00D97AAD" w:rsidRDefault="00EC12E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0690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C7A35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06C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C12E0" w:rsidRPr="00D97AAD" w14:paraId="03EC5E4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533DD8" w14:textId="32F7BEB8" w:rsidR="00EC12E0" w:rsidRDefault="00EC12E0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783865" w14:textId="77777777" w:rsidR="00EC12E0" w:rsidRPr="00D97AAD" w:rsidRDefault="00EC12E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86BFB" w14:textId="77777777" w:rsidR="00EC12E0" w:rsidRPr="00D97AAD" w:rsidRDefault="00EC12E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859A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943E1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EDE5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C12E0" w:rsidRPr="00D97AAD" w14:paraId="2952E23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D14ED5" w14:textId="24C58AFA" w:rsidR="00EC12E0" w:rsidRDefault="00EC12E0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CA1A3E" w14:textId="77777777" w:rsidR="00EC12E0" w:rsidRPr="00D97AAD" w:rsidRDefault="00EC12E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5DA6B2" w14:textId="77777777" w:rsidR="00EC12E0" w:rsidRPr="00D97AAD" w:rsidRDefault="00EC12E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E344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B710E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1F9E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C12E0" w:rsidRPr="00D97AAD" w14:paraId="76630F5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DC962D" w14:textId="1ABC8EF5" w:rsidR="00EC12E0" w:rsidRDefault="00EC12E0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79EF00" w14:textId="77777777" w:rsidR="00EC12E0" w:rsidRPr="00D97AAD" w:rsidRDefault="00EC12E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D2A4BF" w14:textId="77777777" w:rsidR="00EC12E0" w:rsidRPr="00D97AAD" w:rsidRDefault="00EC12E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13BE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D507F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BDE6" w14:textId="77777777" w:rsidR="00EC12E0" w:rsidRPr="00D97AAD" w:rsidRDefault="00EC12E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A90BB10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7700BCBB" w14:textId="77777777" w:rsidR="00E07C9D" w:rsidRPr="00EC12E0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  <w:p w14:paraId="27651AF2" w14:textId="68E20FBE" w:rsidR="00EC12E0" w:rsidRPr="00B838DB" w:rsidRDefault="00B838DB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838DB">
              <w:rPr>
                <w:rFonts w:asciiTheme="minorHAnsi" w:hAnsiTheme="minorHAnsi" w:cstheme="minorHAnsi"/>
                <w:sz w:val="20"/>
                <w:szCs w:val="20"/>
              </w:rPr>
              <w:t>analiz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B838DB">
              <w:rPr>
                <w:rFonts w:asciiTheme="minorHAnsi" w:hAnsiTheme="minorHAnsi" w:cstheme="minorHAnsi"/>
                <w:sz w:val="20"/>
                <w:szCs w:val="20"/>
              </w:rPr>
              <w:t xml:space="preserve"> wystąpienia ryzyka (ze wskazaniem sposobów jego minimalizowania) w trakcie realizacji zadania, które z przyczyn niezależnych od Oferenta mogą utrudnić osiągnięcie zadeklarowanych rezultatów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78AB8184" w:rsidR="00E07C9D" w:rsidRPr="008911B1" w:rsidRDefault="007D4E1C" w:rsidP="00073442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8911B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8911B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Dodatkowe informacje dotyczące rezultatów realizacji zadania </w:t>
            </w:r>
            <w:r w:rsidR="00612BD6" w:rsidRPr="008911B1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="00E07C9D" w:rsidRPr="008911B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8911B1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8911B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8911B1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8911B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8911B1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8911B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36CCEC25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wcześniejszej działalności oferenta, w szczególności w zakresie, którego dotyczy zadanie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publiczne</w:t>
            </w:r>
            <w:r w:rsidR="00612BD6">
              <w:rPr>
                <w:rFonts w:asciiTheme="minorHAnsi" w:hAnsiTheme="minorHAnsi" w:cstheme="minorHAnsi"/>
                <w:b/>
                <w:sz w:val="20"/>
                <w:szCs w:val="20"/>
              </w:rPr>
              <w:t>go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1A391A" w:rsidRPr="00D97AAD" w14:paraId="657E2799" w14:textId="77777777" w:rsidTr="004169E1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C27D" w14:textId="07312DEE" w:rsidR="001A391A" w:rsidRPr="00D97AAD" w:rsidRDefault="001A391A" w:rsidP="001A391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BD55F84" w14:textId="77777777" w:rsidR="00073442" w:rsidRDefault="000734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E8C173D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612BD6">
        <w:rPr>
          <w:rFonts w:asciiTheme="minorHAnsi" w:eastAsia="Arial" w:hAnsiTheme="minorHAnsi" w:cs="Calibri"/>
          <w:b/>
          <w:sz w:val="20"/>
          <w:szCs w:val="20"/>
        </w:rPr>
        <w:t xml:space="preserve">z zakresu zdrowia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8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982"/>
        <w:gridCol w:w="3129"/>
        <w:gridCol w:w="1700"/>
        <w:gridCol w:w="1560"/>
        <w:gridCol w:w="1558"/>
        <w:gridCol w:w="9"/>
        <w:gridCol w:w="1692"/>
        <w:gridCol w:w="9"/>
      </w:tblGrid>
      <w:tr w:rsidR="001A391A" w:rsidRPr="003A2508" w14:paraId="3AAE9693" w14:textId="77777777" w:rsidTr="001A391A">
        <w:tc>
          <w:tcPr>
            <w:tcW w:w="5000" w:type="pct"/>
            <w:gridSpan w:val="8"/>
            <w:shd w:val="clear" w:color="auto" w:fill="DDD9C3" w:themeFill="background2" w:themeFillShade="E6"/>
            <w:vAlign w:val="center"/>
          </w:tcPr>
          <w:p w14:paraId="04BBB06C" w14:textId="77777777" w:rsidR="001A391A" w:rsidRDefault="001A391A" w:rsidP="001A391A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28D050D1" w14:textId="008C97EA" w:rsidR="001A391A" w:rsidRPr="003A250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1A391A" w:rsidRPr="003A2508" w14:paraId="090EE27B" w14:textId="77777777" w:rsidTr="001A391A">
        <w:trPr>
          <w:gridAfter w:val="1"/>
          <w:wAfter w:w="4" w:type="pct"/>
        </w:trPr>
        <w:tc>
          <w:tcPr>
            <w:tcW w:w="462" w:type="pct"/>
            <w:shd w:val="clear" w:color="auto" w:fill="DDD9C3" w:themeFill="background2" w:themeFillShade="E6"/>
            <w:vAlign w:val="center"/>
          </w:tcPr>
          <w:p w14:paraId="4EB46267" w14:textId="56E7F850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471" w:type="pct"/>
            <w:shd w:val="clear" w:color="auto" w:fill="DDD9C3" w:themeFill="background2" w:themeFillShade="E6"/>
            <w:vAlign w:val="center"/>
          </w:tcPr>
          <w:p w14:paraId="792FF2FD" w14:textId="1C2E0861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799" w:type="pct"/>
            <w:shd w:val="clear" w:color="auto" w:fill="DDD9C3" w:themeFill="background2" w:themeFillShade="E6"/>
            <w:vAlign w:val="center"/>
          </w:tcPr>
          <w:p w14:paraId="2D04399F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F89D17E" w14:textId="16234E13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6376E30D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253692BC" w14:textId="62F153BF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732" w:type="pct"/>
            <w:shd w:val="clear" w:color="auto" w:fill="DDD9C3" w:themeFill="background2" w:themeFillShade="E6"/>
            <w:vAlign w:val="center"/>
          </w:tcPr>
          <w:p w14:paraId="39A80679" w14:textId="5F26A10C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99" w:type="pct"/>
            <w:gridSpan w:val="2"/>
            <w:shd w:val="clear" w:color="auto" w:fill="DDD9C3" w:themeFill="background2" w:themeFillShade="E6"/>
            <w:vAlign w:val="center"/>
          </w:tcPr>
          <w:p w14:paraId="7E0D1111" w14:textId="67FD4151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A391A" w:rsidRPr="003A2508" w14:paraId="0D666FF5" w14:textId="77777777" w:rsidTr="001A391A">
        <w:trPr>
          <w:gridAfter w:val="1"/>
          <w:wAfter w:w="4" w:type="pct"/>
        </w:trPr>
        <w:tc>
          <w:tcPr>
            <w:tcW w:w="462" w:type="pct"/>
            <w:shd w:val="clear" w:color="auto" w:fill="DDD9C3" w:themeFill="background2" w:themeFillShade="E6"/>
            <w:vAlign w:val="center"/>
          </w:tcPr>
          <w:p w14:paraId="1F1C1BC8" w14:textId="2EE2E11F" w:rsidR="001A391A" w:rsidRPr="003A2508" w:rsidRDefault="001A391A" w:rsidP="001A391A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1471" w:type="pct"/>
            <w:shd w:val="clear" w:color="auto" w:fill="DDD9C3" w:themeFill="background2" w:themeFillShade="E6"/>
            <w:vAlign w:val="center"/>
          </w:tcPr>
          <w:p w14:paraId="14627CEF" w14:textId="50E3319C" w:rsidR="001A391A" w:rsidRPr="003A2508" w:rsidRDefault="001A391A" w:rsidP="001A391A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799" w:type="pct"/>
            <w:shd w:val="clear" w:color="auto" w:fill="DDD9C3" w:themeFill="background2" w:themeFillShade="E6"/>
            <w:vAlign w:val="center"/>
          </w:tcPr>
          <w:p w14:paraId="215F95EC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6B0741F1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32" w:type="pct"/>
            <w:shd w:val="clear" w:color="auto" w:fill="DDD9C3" w:themeFill="background2" w:themeFillShade="E6"/>
            <w:vAlign w:val="center"/>
          </w:tcPr>
          <w:p w14:paraId="1079B822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99" w:type="pct"/>
            <w:gridSpan w:val="2"/>
            <w:shd w:val="clear" w:color="auto" w:fill="DDD9C3" w:themeFill="background2" w:themeFillShade="E6"/>
            <w:vAlign w:val="center"/>
          </w:tcPr>
          <w:p w14:paraId="2899B450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1A391A" w:rsidRPr="003A2508" w14:paraId="659AE0B6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D8E8C2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471" w:type="pct"/>
          </w:tcPr>
          <w:p w14:paraId="40A2D14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799" w:type="pct"/>
          </w:tcPr>
          <w:p w14:paraId="4142DA2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CB893D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100D62E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C96D9D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61CAF4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01AB943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471" w:type="pct"/>
          </w:tcPr>
          <w:p w14:paraId="2E60C8C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520293B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7E9D12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7008F6A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22EAE3F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490F157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57D6BB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471" w:type="pct"/>
          </w:tcPr>
          <w:p w14:paraId="479B4B4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2BA3311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EA0155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E5F11A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3035213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12AA68A5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078776F8" w14:textId="1BD3A1D3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72EBAB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562BFC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090BF7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7C0E2A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468F838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ACF6DA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2E7D3C5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471" w:type="pct"/>
          </w:tcPr>
          <w:p w14:paraId="157F8FA6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799" w:type="pct"/>
          </w:tcPr>
          <w:p w14:paraId="59B68AD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AF8B15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1B85E0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8FB087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20830508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2AEC14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471" w:type="pct"/>
          </w:tcPr>
          <w:p w14:paraId="553A060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2E05313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83D4D6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02CEC35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1284AB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C17F526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D64C94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471" w:type="pct"/>
          </w:tcPr>
          <w:p w14:paraId="7E8AFD5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3526BEB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A6E40F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62BF84E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85A295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6B93A38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4E24A080" w14:textId="5C081288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6E2E3C5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7ECDE0B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B33E51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0E7836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CA8280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36D2E672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6AFB5F2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471" w:type="pct"/>
          </w:tcPr>
          <w:p w14:paraId="487ED2E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799" w:type="pct"/>
          </w:tcPr>
          <w:p w14:paraId="446CEF0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21BECD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2458C3A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7C569A3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1D7D843F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3DF872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471" w:type="pct"/>
          </w:tcPr>
          <w:p w14:paraId="4150673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44947B7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0F51D0A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0BDC479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1B2725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5994C14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7347222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471" w:type="pct"/>
          </w:tcPr>
          <w:p w14:paraId="0AF7088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420E86A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25047D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1CE13CD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07E85C0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0B8E7AFF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3AC80196" w14:textId="3500D8C3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25F198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4080E5D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BFE475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504A7F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2EAC2E6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0C0742BD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741133B8" w14:textId="77777777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99" w:type="pct"/>
            <w:gridSpan w:val="2"/>
          </w:tcPr>
          <w:p w14:paraId="52FA04B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E8AFC83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5221E785" w14:textId="365B1062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799" w:type="pct"/>
            <w:gridSpan w:val="2"/>
          </w:tcPr>
          <w:p w14:paraId="79BBBAF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5219FD3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C2ECB7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471" w:type="pct"/>
          </w:tcPr>
          <w:p w14:paraId="4A3F54A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7A9EDFF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C02A5A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C9AB86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6A26B5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5B0639B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35FD2DB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471" w:type="pct"/>
          </w:tcPr>
          <w:p w14:paraId="4CCF3A3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44FA2CE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C9A2FC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226C6A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34A079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EE6BEDA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8E1528A" w14:textId="11761358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172833E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7C5CE2F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27CE03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BB2BC2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72E90F0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FA189EB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2534A2B7" w14:textId="77777777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99" w:type="pct"/>
            <w:gridSpan w:val="2"/>
          </w:tcPr>
          <w:p w14:paraId="6F530126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39628B83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2335003F" w14:textId="77777777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99" w:type="pct"/>
            <w:gridSpan w:val="2"/>
          </w:tcPr>
          <w:p w14:paraId="43573EB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147CEE6F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</w:t>
            </w:r>
            <w:r w:rsidR="00B35972">
              <w:rPr>
                <w:rFonts w:asciiTheme="minorHAnsi" w:hAnsiTheme="minorHAnsi"/>
                <w:sz w:val="20"/>
              </w:rPr>
              <w:t xml:space="preserve">- </w:t>
            </w:r>
            <w:r w:rsidR="0074058F">
              <w:rPr>
                <w:rFonts w:asciiTheme="minorHAnsi" w:hAnsiTheme="minorHAnsi"/>
                <w:sz w:val="20"/>
              </w:rPr>
              <w:t xml:space="preserve">osobowy 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B35972" w:rsidRPr="00E617D8" w14:paraId="243229F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27D358A" w14:textId="4C3C34C8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3.3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87BBABC" w14:textId="34F0559E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-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</w:p>
        </w:tc>
        <w:tc>
          <w:tcPr>
            <w:tcW w:w="2123" w:type="dxa"/>
          </w:tcPr>
          <w:p w14:paraId="1DB7A2B4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8E99627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B35972" w:rsidRPr="00E617D8" w14:paraId="06374AD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063E8EB" w14:textId="274EFFB3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3EB53BE" w14:textId="45941036" w:rsidR="00B35972" w:rsidRPr="00E617D8" w:rsidRDefault="00B35972" w:rsidP="00B35972">
            <w:pPr>
              <w:rPr>
                <w:rFonts w:asciiTheme="minorHAnsi" w:hAnsiTheme="minorHAnsi"/>
                <w:sz w:val="20"/>
              </w:rPr>
            </w:pPr>
            <w:r w:rsidRPr="00B35972">
              <w:rPr>
                <w:rFonts w:asciiTheme="minorHAnsi" w:hAnsiTheme="minorHAnsi"/>
                <w:sz w:val="20"/>
              </w:rPr>
              <w:t>Środki finansowe z innych źródeł publicznych</w:t>
            </w:r>
            <w:r>
              <w:rPr>
                <w:rFonts w:asciiTheme="minorHAnsi" w:hAnsiTheme="minorHAnsi"/>
                <w:sz w:val="20"/>
              </w:rPr>
              <w:t xml:space="preserve"> (np.</w:t>
            </w:r>
            <w:r w:rsidRPr="00B35972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inne </w:t>
            </w:r>
            <w:r w:rsidRPr="00B35972">
              <w:rPr>
                <w:rFonts w:asciiTheme="minorHAnsi" w:hAnsiTheme="minorHAnsi"/>
                <w:sz w:val="20"/>
              </w:rPr>
              <w:t>dotacje z budżetu państwa lub budżetu jednostki samorządu terytorialnego, funduszy celowych, środki z funduszy strukturalnych</w:t>
            </w:r>
            <w:r>
              <w:rPr>
                <w:rFonts w:asciiTheme="minorHAnsi" w:hAnsiTheme="minorHAnsi"/>
                <w:sz w:val="20"/>
              </w:rPr>
              <w:t>)</w:t>
            </w:r>
            <w:r w:rsidRPr="00B35972">
              <w:rPr>
                <w:rFonts w:asciiTheme="minorHAnsi" w:hAnsiTheme="minorHAnsi"/>
                <w:sz w:val="20"/>
              </w:rPr>
              <w:t>.</w:t>
            </w:r>
            <w:r w:rsidR="001D2ACB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2123" w:type="dxa"/>
          </w:tcPr>
          <w:p w14:paraId="15F867BC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5B04440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2"/>
        <w:gridCol w:w="4253"/>
      </w:tblGrid>
      <w:tr w:rsidR="001A391A" w:rsidRPr="00E617D8" w14:paraId="4BA565B5" w14:textId="77777777" w:rsidTr="00ED500E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4580D7EF" w14:textId="1E6CC2FC" w:rsidR="001A391A" w:rsidRPr="00E617D8" w:rsidRDefault="001A391A" w:rsidP="00A90DA9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1A391A" w:rsidRPr="00E617D8" w14:paraId="70CABC44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402F3A09" w14:textId="0FF0A5F3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6ED2390B" w14:textId="1E1B0504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14:paraId="11E349AB" w14:textId="0D9C249A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A391A" w:rsidRPr="00E617D8" w14:paraId="60DAE659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44DBC24" w14:textId="056D85CE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4253" w:type="dxa"/>
          </w:tcPr>
          <w:p w14:paraId="55376993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43630E22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C238477" w14:textId="55B2D500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4253" w:type="dxa"/>
          </w:tcPr>
          <w:p w14:paraId="199D80E8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3005C247" w14:textId="77777777" w:rsidTr="001A391A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41A4E93" w14:textId="48A23E6F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4253" w:type="dxa"/>
          </w:tcPr>
          <w:p w14:paraId="504516F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2D35F893" w14:textId="77777777" w:rsidTr="001A391A">
        <w:tc>
          <w:tcPr>
            <w:tcW w:w="567" w:type="dxa"/>
          </w:tcPr>
          <w:p w14:paraId="67FAFCBA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812" w:type="dxa"/>
          </w:tcPr>
          <w:p w14:paraId="22BE4ABB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4253" w:type="dxa"/>
          </w:tcPr>
          <w:p w14:paraId="7945B5A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364ABAB7" w14:textId="77777777" w:rsidTr="001A391A">
        <w:tc>
          <w:tcPr>
            <w:tcW w:w="6379" w:type="dxa"/>
            <w:gridSpan w:val="2"/>
            <w:shd w:val="clear" w:color="auto" w:fill="DDD9C3" w:themeFill="background2" w:themeFillShade="E6"/>
          </w:tcPr>
          <w:p w14:paraId="0A8DE2C4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4253" w:type="dxa"/>
          </w:tcPr>
          <w:p w14:paraId="004137FF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50F68353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  <w:r w:rsidR="007A76A8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C576E" w14:textId="0F646A29" w:rsid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Działania, które w ramach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publicznego będą wykonywać poszczególni oferenci oraz sposób ich reprezentacji wobec organu administracji publicznej – w przypadku oferty wspólnej.</w:t>
            </w:r>
          </w:p>
          <w:p w14:paraId="35468A63" w14:textId="6E37B720" w:rsidR="00B838DB" w:rsidRPr="00B838DB" w:rsidRDefault="00B838DB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38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Informacje na temat obszarów dostępności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3D73B232" w:rsidR="00ED1D2C" w:rsidRPr="002E384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</w:t>
      </w:r>
      <w:r w:rsidR="00612BD6" w:rsidRPr="00073442">
        <w:rPr>
          <w:rFonts w:asciiTheme="minorHAnsi" w:hAnsiTheme="minorHAnsi" w:cs="Verdana"/>
          <w:color w:val="auto"/>
          <w:sz w:val="18"/>
          <w:szCs w:val="18"/>
        </w:rPr>
        <w:t xml:space="preserve">z zakresu zdrowia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publiczne</w:t>
      </w:r>
      <w:r w:rsidR="00612BD6">
        <w:rPr>
          <w:rFonts w:asciiTheme="minorHAnsi" w:hAnsiTheme="minorHAnsi" w:cs="Verdana"/>
          <w:color w:val="auto"/>
          <w:sz w:val="18"/>
          <w:szCs w:val="18"/>
        </w:rPr>
        <w:t>go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będzie realizowane wyłącznie w zakresie działalności pożytku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publicznego </w:t>
      </w:r>
      <w:r w:rsidR="00E40496" w:rsidRPr="00073442">
        <w:rPr>
          <w:rFonts w:asciiTheme="minorHAnsi" w:hAnsiTheme="minorHAnsi" w:cs="Verdana"/>
          <w:color w:val="auto"/>
          <w:sz w:val="18"/>
          <w:szCs w:val="18"/>
        </w:rPr>
        <w:t>oferenta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073442">
        <w:rPr>
          <w:rFonts w:asciiTheme="minorHAnsi" w:hAnsiTheme="minorHAnsi" w:cs="Verdana"/>
          <w:color w:val="auto"/>
          <w:sz w:val="18"/>
          <w:szCs w:val="18"/>
        </w:rPr>
        <w:t>t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073442">
        <w:rPr>
          <w:rFonts w:asciiTheme="minorHAnsi" w:hAnsiTheme="minorHAnsi" w:cs="Verdana"/>
          <w:color w:val="auto"/>
          <w:sz w:val="18"/>
          <w:szCs w:val="18"/>
        </w:rPr>
        <w:t>)</w:t>
      </w:r>
      <w:r w:rsidR="007500F5">
        <w:rPr>
          <w:rFonts w:asciiTheme="minorHAnsi" w:hAnsiTheme="minorHAnsi" w:cs="Verdana"/>
          <w:color w:val="auto"/>
          <w:sz w:val="18"/>
          <w:szCs w:val="18"/>
        </w:rPr>
        <w:t xml:space="preserve"> lub z</w:t>
      </w:r>
      <w:r w:rsidR="007500F5">
        <w:rPr>
          <w:rFonts w:asciiTheme="minorHAnsi" w:hAnsiTheme="minorHAnsi"/>
          <w:sz w:val="18"/>
          <w:szCs w:val="18"/>
        </w:rPr>
        <w:t>adania</w:t>
      </w:r>
      <w:r w:rsidR="007500F5" w:rsidRPr="00612BD6">
        <w:rPr>
          <w:rFonts w:asciiTheme="minorHAnsi" w:hAnsiTheme="minorHAnsi"/>
          <w:sz w:val="18"/>
          <w:szCs w:val="18"/>
        </w:rPr>
        <w:t xml:space="preserve"> z zakresu zd</w:t>
      </w:r>
      <w:r w:rsidR="007500F5">
        <w:rPr>
          <w:rFonts w:asciiTheme="minorHAnsi" w:hAnsiTheme="minorHAnsi"/>
          <w:sz w:val="18"/>
          <w:szCs w:val="18"/>
        </w:rPr>
        <w:t>rowia publicznego określonego</w:t>
      </w:r>
      <w:r w:rsidR="007500F5" w:rsidRPr="00612BD6">
        <w:rPr>
          <w:rFonts w:asciiTheme="minorHAnsi" w:hAnsiTheme="minorHAnsi"/>
          <w:sz w:val="18"/>
          <w:szCs w:val="18"/>
        </w:rPr>
        <w:t xml:space="preserve"> w </w:t>
      </w:r>
      <w:r w:rsidR="007500F5">
        <w:rPr>
          <w:rFonts w:asciiTheme="minorHAnsi" w:hAnsiTheme="minorHAnsi"/>
          <w:sz w:val="18"/>
          <w:szCs w:val="18"/>
        </w:rPr>
        <w:t xml:space="preserve">art. 2 </w:t>
      </w:r>
      <w:r w:rsidR="007500F5" w:rsidRPr="00612BD6">
        <w:rPr>
          <w:rFonts w:asciiTheme="minorHAnsi" w:hAnsiTheme="minorHAnsi"/>
          <w:sz w:val="18"/>
          <w:szCs w:val="18"/>
        </w:rPr>
        <w:t>ustawy z dnia 11 wrześn</w:t>
      </w:r>
      <w:r w:rsidR="007500F5">
        <w:rPr>
          <w:rFonts w:asciiTheme="minorHAnsi" w:hAnsiTheme="minorHAnsi"/>
          <w:sz w:val="18"/>
          <w:szCs w:val="18"/>
        </w:rPr>
        <w:t xml:space="preserve">ia 2015 r. o zdrowiu </w:t>
      </w:r>
      <w:r w:rsidR="007500F5" w:rsidRPr="002E384A">
        <w:rPr>
          <w:rFonts w:asciiTheme="minorHAnsi" w:hAnsiTheme="minorHAnsi"/>
          <w:sz w:val="18"/>
          <w:szCs w:val="18"/>
        </w:rPr>
        <w:t>publicznym (</w:t>
      </w:r>
      <w:r w:rsidR="002E384A" w:rsidRPr="002E384A">
        <w:rPr>
          <w:rFonts w:asciiTheme="minorHAnsi" w:hAnsiTheme="minorHAnsi"/>
          <w:sz w:val="18"/>
          <w:szCs w:val="18"/>
        </w:rPr>
        <w:t>Dz.U. z 2024 r. poz. 1670</w:t>
      </w:r>
      <w:r w:rsidR="002E384A">
        <w:rPr>
          <w:rFonts w:asciiTheme="minorHAnsi" w:hAnsiTheme="minorHAnsi"/>
          <w:sz w:val="18"/>
          <w:szCs w:val="18"/>
        </w:rPr>
        <w:t xml:space="preserve">, </w:t>
      </w:r>
      <w:r w:rsidR="002E384A" w:rsidRPr="00432833">
        <w:rPr>
          <w:rFonts w:asciiTheme="minorHAnsi" w:hAnsiTheme="minorHAnsi"/>
          <w:sz w:val="18"/>
          <w:szCs w:val="18"/>
        </w:rPr>
        <w:t>i z 2025 r. poz. 340</w:t>
      </w:r>
      <w:r w:rsidR="007500F5" w:rsidRPr="002E384A">
        <w:rPr>
          <w:rFonts w:asciiTheme="minorHAnsi" w:hAnsiTheme="minorHAnsi"/>
          <w:sz w:val="18"/>
          <w:szCs w:val="18"/>
        </w:rPr>
        <w:t>)</w:t>
      </w:r>
      <w:r w:rsidRPr="002E384A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237EBB86" w14:textId="4F0E8F9F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3)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5)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073442">
        <w:rPr>
          <w:rFonts w:asciiTheme="minorHAnsi" w:hAnsiTheme="minorHAnsi" w:cs="Verdana"/>
          <w:color w:val="auto"/>
          <w:sz w:val="18"/>
          <w:szCs w:val="18"/>
        </w:rPr>
        <w:t>I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016DFF5C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6)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podane w ofercie oraz załącznikach są zgodne z aktualnym stanem prawnym i faktycznym;</w:t>
      </w:r>
    </w:p>
    <w:p w14:paraId="7F52DEE1" w14:textId="61FB5162" w:rsidR="006034CB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073442">
        <w:rPr>
          <w:rFonts w:asciiTheme="minorHAnsi" w:hAnsiTheme="minorHAnsi" w:cs="Verdana"/>
          <w:color w:val="auto"/>
          <w:sz w:val="18"/>
          <w:szCs w:val="18"/>
        </w:rPr>
        <w:tab/>
      </w:r>
      <w:r w:rsidRPr="00073442">
        <w:rPr>
          <w:rFonts w:asciiTheme="minorHAnsi" w:hAnsiTheme="minorHAnsi" w:cs="Verdana"/>
          <w:color w:val="auto"/>
          <w:sz w:val="18"/>
          <w:szCs w:val="18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073442">
        <w:rPr>
          <w:rFonts w:asciiTheme="minorHAnsi" w:hAnsiTheme="minorHAnsi" w:cs="Verdana"/>
          <w:color w:val="auto"/>
          <w:sz w:val="18"/>
          <w:szCs w:val="18"/>
        </w:rPr>
        <w:t>z przepisami o ochronie danych osobowych</w:t>
      </w:r>
      <w:r w:rsidR="006034CB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4C3938A0" w14:textId="7E0016DF" w:rsidR="00AF662F" w:rsidRPr="00073442" w:rsidRDefault="006034C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8) </w:t>
      </w:r>
      <w:r w:rsidR="00CE4365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6034CB">
        <w:rPr>
          <w:rFonts w:asciiTheme="minorHAnsi" w:hAnsiTheme="minorHAnsi" w:cs="Verdana"/>
          <w:color w:val="auto"/>
          <w:sz w:val="18"/>
          <w:szCs w:val="18"/>
        </w:rPr>
        <w:t>współpracuje* / nie współpracuje* z przedstawicielami reżimu rządzącego w Federacji Rosyjskiej lub Republice Białorusi, oraz został* / nie został* wpisany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narodowego.</w:t>
      </w:r>
    </w:p>
    <w:p w14:paraId="4A3E2A17" w14:textId="77777777" w:rsidR="003A2508" w:rsidRPr="00073442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D2E1EB5" w14:textId="77777777" w:rsidR="00C365A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D5D007D" w14:textId="77777777" w:rsidR="00C365A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6FD2009" w14:textId="77777777" w:rsidR="00C365AB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ZAŁĄCZNIKI:</w:t>
      </w:r>
    </w:p>
    <w:p w14:paraId="2E2010B8" w14:textId="47C2CB2A" w:rsidR="00C365AB" w:rsidRPr="00C365AB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C365AB">
        <w:rPr>
          <w:rFonts w:asciiTheme="minorHAnsi" w:hAnsiTheme="minorHAnsi" w:cstheme="minorHAnsi"/>
          <w:b/>
          <w:sz w:val="20"/>
          <w:szCs w:val="20"/>
        </w:rPr>
        <w:t>godnie z art. 15 ust. 6 ustawy o zdrowiu publicznym do oferty dołącza się:</w:t>
      </w:r>
    </w:p>
    <w:p w14:paraId="4BACD951" w14:textId="39E38B5A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0" w:name="mip57552686"/>
      <w:bookmarkEnd w:id="0"/>
      <w:r w:rsidRPr="00C365AB">
        <w:rPr>
          <w:rFonts w:asciiTheme="minorHAnsi" w:hAnsiTheme="minorHAnsi"/>
          <w:sz w:val="20"/>
        </w:rPr>
        <w:t>1) aktualny odpis z odpowiedniego rejestru lub inne dokumenty informujące o statusie prawnym podmiotu składającego ofertę i umocowanie osób go reprezentujących;</w:t>
      </w:r>
    </w:p>
    <w:p w14:paraId="14F51FC7" w14:textId="7A26B195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1" w:name="mip57552687"/>
      <w:bookmarkEnd w:id="1"/>
      <w:r w:rsidRPr="00C365AB">
        <w:rPr>
          <w:rFonts w:asciiTheme="minorHAnsi" w:hAnsiTheme="minorHAnsi"/>
          <w:sz w:val="20"/>
        </w:rPr>
        <w:t>2) oświadczenie potwierdzające, że w stosunku do podmiotu składającego ofertę nie stwierdzono niezgodnego z</w:t>
      </w:r>
      <w:r w:rsidR="001132F0">
        <w:rPr>
          <w:rFonts w:asciiTheme="minorHAnsi" w:hAnsiTheme="minorHAnsi"/>
          <w:sz w:val="20"/>
        </w:rPr>
        <w:t> </w:t>
      </w:r>
      <w:r w:rsidRPr="00C365AB">
        <w:rPr>
          <w:rFonts w:asciiTheme="minorHAnsi" w:hAnsiTheme="minorHAnsi"/>
          <w:sz w:val="20"/>
        </w:rPr>
        <w:t>przeznaczeniem wykorzystania środków publicznych;</w:t>
      </w:r>
    </w:p>
    <w:p w14:paraId="57487883" w14:textId="2E957C14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2" w:name="mip57552688"/>
      <w:bookmarkEnd w:id="2"/>
      <w:r w:rsidRPr="00C365AB">
        <w:rPr>
          <w:rFonts w:asciiTheme="minorHAnsi" w:hAnsiTheme="minorHAnsi"/>
          <w:sz w:val="20"/>
        </w:rPr>
        <w:t>3) 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5AFA59FE" w14:textId="1AF7FFD7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3" w:name="mip57552689"/>
      <w:bookmarkEnd w:id="3"/>
      <w:r w:rsidRPr="00C365AB">
        <w:rPr>
          <w:rFonts w:asciiTheme="minorHAnsi" w:hAnsiTheme="minorHAnsi"/>
          <w:sz w:val="20"/>
        </w:rPr>
        <w:t>4) 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0616A92" w14:textId="77777777" w:rsidR="00F17570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4" w:name="mip57552690"/>
      <w:bookmarkEnd w:id="4"/>
      <w:r w:rsidRPr="00C365AB">
        <w:rPr>
          <w:rFonts w:asciiTheme="minorHAnsi" w:hAnsiTheme="minorHAnsi"/>
          <w:sz w:val="20"/>
        </w:rPr>
        <w:t>5) oświadczenie osoby upoważnionej do reprezentacji podmiotu składającego ofertę wskazujące, że kwota środków przeznaczona zostanie na realizację zadania zgodnie z ofertą i że w tym zakresie zadanie nie będzie finansowane z innych źródeł</w:t>
      </w:r>
      <w:r w:rsidR="00F17570">
        <w:rPr>
          <w:rFonts w:asciiTheme="minorHAnsi" w:hAnsiTheme="minorHAnsi"/>
          <w:sz w:val="20"/>
        </w:rPr>
        <w:t>;</w:t>
      </w:r>
    </w:p>
    <w:p w14:paraId="23389EEE" w14:textId="1F8D7C9B" w:rsidR="00F17570" w:rsidRDefault="00F17570" w:rsidP="00C365AB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6) </w:t>
      </w:r>
      <w:r w:rsidR="00CF4FCB">
        <w:rPr>
          <w:rFonts w:asciiTheme="minorHAnsi" w:hAnsiTheme="minorHAnsi"/>
          <w:sz w:val="20"/>
        </w:rPr>
        <w:t xml:space="preserve">kserokopię </w:t>
      </w:r>
      <w:r w:rsidR="00CF4FCB" w:rsidRPr="00CF4FCB">
        <w:rPr>
          <w:rFonts w:ascii="Calibri" w:hAnsi="Calibri" w:cs="Calibri"/>
          <w:sz w:val="20"/>
          <w:szCs w:val="20"/>
        </w:rPr>
        <w:t xml:space="preserve">pełnomocnictwa udzielonego przez osobę/osoby uprawnione do reprezentowania Oferenta </w:t>
      </w:r>
      <w:r w:rsidR="00CF4FCB">
        <w:rPr>
          <w:rFonts w:ascii="Calibri" w:hAnsi="Calibri" w:cs="Calibri"/>
          <w:sz w:val="20"/>
          <w:szCs w:val="20"/>
        </w:rPr>
        <w:br/>
      </w:r>
      <w:r w:rsidR="00CF4FCB" w:rsidRPr="00CF4FCB">
        <w:rPr>
          <w:rFonts w:ascii="Calibri" w:hAnsi="Calibri" w:cs="Calibri"/>
          <w:sz w:val="20"/>
          <w:szCs w:val="20"/>
        </w:rPr>
        <w:t>w kontaktach zewnętrznych i składania w jego imieniu oświadczeń woli, jeżeli Oferenta reprezentuje osoba nieujawniona we właściwym rejestrze jako uprawniona do składania oświadczeń woli w imieniu Oferenta</w:t>
      </w:r>
      <w:r w:rsidR="00CF4FCB" w:rsidRPr="002C5C2F">
        <w:rPr>
          <w:rFonts w:ascii="Arial" w:hAnsi="Arial" w:cs="Arial"/>
        </w:rPr>
        <w:t>;</w:t>
      </w:r>
    </w:p>
    <w:p w14:paraId="4B93D25C" w14:textId="464A7DCC" w:rsidR="006034CB" w:rsidRPr="00C365AB" w:rsidRDefault="006034CB" w:rsidP="00C365AB">
      <w:pPr>
        <w:spacing w:before="120"/>
        <w:jc w:val="both"/>
        <w:rPr>
          <w:rFonts w:asciiTheme="minorHAnsi" w:hAnsiTheme="minorHAnsi"/>
          <w:sz w:val="20"/>
        </w:rPr>
      </w:pPr>
    </w:p>
    <w:p w14:paraId="650961D1" w14:textId="73C1E3E9" w:rsidR="00BE2E0E" w:rsidRPr="003A2508" w:rsidRDefault="00BE2E0E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sectPr w:rsidR="00BE2E0E" w:rsidRPr="003A2508" w:rsidSect="003A2508"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5E7D" w14:textId="77777777" w:rsidR="00ED606F" w:rsidRDefault="00ED606F">
      <w:r>
        <w:separator/>
      </w:r>
    </w:p>
  </w:endnote>
  <w:endnote w:type="continuationSeparator" w:id="0">
    <w:p w14:paraId="0F8DCBEA" w14:textId="77777777" w:rsidR="00ED606F" w:rsidRDefault="00ED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49AFE17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E4FE2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6944807B" w:rsidR="00B32294" w:rsidRPr="00073442" w:rsidRDefault="00B32294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07C1" w14:textId="77777777" w:rsidR="00ED606F" w:rsidRDefault="00ED606F">
      <w:r>
        <w:separator/>
      </w:r>
    </w:p>
  </w:footnote>
  <w:footnote w:type="continuationSeparator" w:id="0">
    <w:p w14:paraId="5D4B5220" w14:textId="77777777" w:rsidR="00ED606F" w:rsidRDefault="00ED606F">
      <w:r>
        <w:continuationSeparator/>
      </w:r>
    </w:p>
  </w:footnote>
  <w:footnote w:id="1">
    <w:p w14:paraId="61A0D17F" w14:textId="670AE93A" w:rsidR="00612BD6" w:rsidRPr="003A2508" w:rsidRDefault="007B60CF" w:rsidP="000734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612BD6">
        <w:rPr>
          <w:rFonts w:asciiTheme="minorHAnsi" w:hAnsiTheme="minorHAnsi"/>
          <w:sz w:val="18"/>
          <w:szCs w:val="18"/>
        </w:rPr>
        <w:t>Zadania</w:t>
      </w:r>
      <w:r w:rsidR="00612BD6" w:rsidRPr="00612BD6">
        <w:rPr>
          <w:rFonts w:asciiTheme="minorHAnsi" w:hAnsiTheme="minorHAnsi"/>
          <w:sz w:val="18"/>
          <w:szCs w:val="18"/>
        </w:rPr>
        <w:t xml:space="preserve"> z zakresu zd</w:t>
      </w:r>
      <w:r w:rsidR="00612BD6">
        <w:rPr>
          <w:rFonts w:asciiTheme="minorHAnsi" w:hAnsiTheme="minorHAnsi"/>
          <w:sz w:val="18"/>
          <w:szCs w:val="18"/>
        </w:rPr>
        <w:t>rowia publicznego określone zostały</w:t>
      </w:r>
      <w:r w:rsidR="00612BD6" w:rsidRPr="00612BD6">
        <w:rPr>
          <w:rFonts w:asciiTheme="minorHAnsi" w:hAnsiTheme="minorHAnsi"/>
          <w:sz w:val="18"/>
          <w:szCs w:val="18"/>
        </w:rPr>
        <w:t xml:space="preserve"> w </w:t>
      </w:r>
      <w:r w:rsidR="00073442">
        <w:rPr>
          <w:rFonts w:asciiTheme="minorHAnsi" w:hAnsiTheme="minorHAnsi"/>
          <w:sz w:val="18"/>
          <w:szCs w:val="18"/>
        </w:rPr>
        <w:t xml:space="preserve">art. 2 </w:t>
      </w:r>
      <w:r w:rsidR="00612BD6" w:rsidRPr="00612BD6">
        <w:rPr>
          <w:rFonts w:asciiTheme="minorHAnsi" w:hAnsiTheme="minorHAnsi"/>
          <w:sz w:val="18"/>
          <w:szCs w:val="18"/>
        </w:rPr>
        <w:t>ustawy z dnia 11 wrześn</w:t>
      </w:r>
      <w:r w:rsidR="00073442">
        <w:rPr>
          <w:rFonts w:asciiTheme="minorHAnsi" w:hAnsiTheme="minorHAnsi"/>
          <w:sz w:val="18"/>
          <w:szCs w:val="18"/>
        </w:rPr>
        <w:t xml:space="preserve">ia 2015 r. o zdrowiu publicznym </w:t>
      </w:r>
      <w:r w:rsidR="00612BD6" w:rsidRPr="00612BD6">
        <w:rPr>
          <w:rFonts w:asciiTheme="minorHAnsi" w:hAnsiTheme="minorHAnsi"/>
          <w:sz w:val="18"/>
          <w:szCs w:val="18"/>
        </w:rPr>
        <w:t>(</w:t>
      </w:r>
      <w:r w:rsidR="00432833" w:rsidRPr="00432833">
        <w:rPr>
          <w:rFonts w:asciiTheme="minorHAnsi" w:hAnsiTheme="minorHAnsi"/>
          <w:sz w:val="18"/>
          <w:szCs w:val="18"/>
        </w:rPr>
        <w:t>Dz.U. z 2024 r. poz. 1670</w:t>
      </w:r>
      <w:r w:rsidR="00CF4FCB">
        <w:rPr>
          <w:rFonts w:asciiTheme="minorHAnsi" w:hAnsiTheme="minorHAnsi"/>
          <w:sz w:val="18"/>
          <w:szCs w:val="18"/>
        </w:rPr>
        <w:t xml:space="preserve">, </w:t>
      </w:r>
      <w:r w:rsidR="00432833" w:rsidRPr="00432833">
        <w:rPr>
          <w:rFonts w:asciiTheme="minorHAnsi" w:hAnsiTheme="minorHAnsi"/>
          <w:sz w:val="18"/>
          <w:szCs w:val="18"/>
        </w:rPr>
        <w:t>z 2025 r. poz. 340</w:t>
      </w:r>
      <w:r w:rsidR="00CF4FCB">
        <w:rPr>
          <w:rFonts w:asciiTheme="minorHAnsi" w:hAnsiTheme="minorHAnsi"/>
          <w:sz w:val="18"/>
          <w:szCs w:val="18"/>
        </w:rPr>
        <w:t>, z 2026 poz. 149 oraz 1698</w:t>
      </w:r>
      <w:r w:rsidR="00432833" w:rsidRPr="00432833">
        <w:rPr>
          <w:rFonts w:asciiTheme="minorHAnsi" w:hAnsiTheme="minorHAnsi"/>
          <w:sz w:val="18"/>
          <w:szCs w:val="18"/>
        </w:rPr>
        <w:t>)</w:t>
      </w:r>
      <w:r w:rsidR="002E384A">
        <w:rPr>
          <w:rFonts w:asciiTheme="minorHAnsi" w:hAnsiTheme="minorHAnsi"/>
          <w:sz w:val="18"/>
          <w:szCs w:val="18"/>
        </w:rPr>
        <w:t>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C15C89F" w14:textId="7C238120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</w:t>
      </w:r>
      <w:r w:rsidR="00B35972">
        <w:rPr>
          <w:rFonts w:asciiTheme="minorHAnsi" w:hAnsiTheme="minorHAnsi" w:cstheme="minorHAnsi"/>
          <w:sz w:val="18"/>
          <w:szCs w:val="18"/>
        </w:rPr>
        <w:t>i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3.2</w:t>
      </w:r>
      <w:r w:rsidR="00B35972">
        <w:rPr>
          <w:rFonts w:asciiTheme="minorHAnsi" w:hAnsiTheme="minorHAnsi" w:cstheme="minorHAnsi"/>
          <w:sz w:val="18"/>
          <w:szCs w:val="18"/>
        </w:rPr>
        <w:t xml:space="preserve"> i 3.3</w:t>
      </w:r>
      <w:r w:rsidR="00DC6B51" w:rsidRP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0DBF8F2A" w14:textId="77777777" w:rsidR="001A391A" w:rsidRDefault="001A391A" w:rsidP="001A391A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203292">
    <w:abstractNumId w:val="1"/>
  </w:num>
  <w:num w:numId="2" w16cid:durableId="1311907287">
    <w:abstractNumId w:val="2"/>
  </w:num>
  <w:num w:numId="3" w16cid:durableId="1937715599">
    <w:abstractNumId w:val="3"/>
  </w:num>
  <w:num w:numId="4" w16cid:durableId="97868952">
    <w:abstractNumId w:val="4"/>
  </w:num>
  <w:num w:numId="5" w16cid:durableId="563833606">
    <w:abstractNumId w:val="5"/>
  </w:num>
  <w:num w:numId="6" w16cid:durableId="2100170362">
    <w:abstractNumId w:val="6"/>
  </w:num>
  <w:num w:numId="7" w16cid:durableId="404108730">
    <w:abstractNumId w:val="7"/>
  </w:num>
  <w:num w:numId="8" w16cid:durableId="1895964873">
    <w:abstractNumId w:val="8"/>
  </w:num>
  <w:num w:numId="9" w16cid:durableId="59980709">
    <w:abstractNumId w:val="9"/>
  </w:num>
  <w:num w:numId="10" w16cid:durableId="1185947366">
    <w:abstractNumId w:val="27"/>
  </w:num>
  <w:num w:numId="11" w16cid:durableId="695695109">
    <w:abstractNumId w:val="32"/>
  </w:num>
  <w:num w:numId="12" w16cid:durableId="698627554">
    <w:abstractNumId w:val="26"/>
  </w:num>
  <w:num w:numId="13" w16cid:durableId="328750567">
    <w:abstractNumId w:val="30"/>
  </w:num>
  <w:num w:numId="14" w16cid:durableId="1438908549">
    <w:abstractNumId w:val="33"/>
  </w:num>
  <w:num w:numId="15" w16cid:durableId="902372003">
    <w:abstractNumId w:val="0"/>
  </w:num>
  <w:num w:numId="16" w16cid:durableId="1931156547">
    <w:abstractNumId w:val="19"/>
  </w:num>
  <w:num w:numId="17" w16cid:durableId="1818448207">
    <w:abstractNumId w:val="23"/>
  </w:num>
  <w:num w:numId="18" w16cid:durableId="1187909665">
    <w:abstractNumId w:val="11"/>
  </w:num>
  <w:num w:numId="19" w16cid:durableId="1083529966">
    <w:abstractNumId w:val="28"/>
  </w:num>
  <w:num w:numId="20" w16cid:durableId="602762117">
    <w:abstractNumId w:val="37"/>
  </w:num>
  <w:num w:numId="21" w16cid:durableId="1599289819">
    <w:abstractNumId w:val="35"/>
  </w:num>
  <w:num w:numId="22" w16cid:durableId="1001204132">
    <w:abstractNumId w:val="12"/>
  </w:num>
  <w:num w:numId="23" w16cid:durableId="1821575554">
    <w:abstractNumId w:val="15"/>
  </w:num>
  <w:num w:numId="24" w16cid:durableId="8820577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9357699">
    <w:abstractNumId w:val="22"/>
  </w:num>
  <w:num w:numId="26" w16cid:durableId="1055474576">
    <w:abstractNumId w:val="13"/>
  </w:num>
  <w:num w:numId="27" w16cid:durableId="1032152986">
    <w:abstractNumId w:val="18"/>
  </w:num>
  <w:num w:numId="28" w16cid:durableId="2021345905">
    <w:abstractNumId w:val="14"/>
  </w:num>
  <w:num w:numId="29" w16cid:durableId="564923998">
    <w:abstractNumId w:val="36"/>
  </w:num>
  <w:num w:numId="30" w16cid:durableId="1668943057">
    <w:abstractNumId w:val="25"/>
  </w:num>
  <w:num w:numId="31" w16cid:durableId="1304233294">
    <w:abstractNumId w:val="17"/>
  </w:num>
  <w:num w:numId="32" w16cid:durableId="1377848385">
    <w:abstractNumId w:val="31"/>
  </w:num>
  <w:num w:numId="33" w16cid:durableId="1540126051">
    <w:abstractNumId w:val="29"/>
  </w:num>
  <w:num w:numId="34" w16cid:durableId="1866482290">
    <w:abstractNumId w:val="24"/>
  </w:num>
  <w:num w:numId="35" w16cid:durableId="791090581">
    <w:abstractNumId w:val="10"/>
  </w:num>
  <w:num w:numId="36" w16cid:durableId="1123185535">
    <w:abstractNumId w:val="21"/>
  </w:num>
  <w:num w:numId="37" w16cid:durableId="1061950145">
    <w:abstractNumId w:val="16"/>
  </w:num>
  <w:num w:numId="38" w16cid:durableId="14125825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1063932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50C31B5-C511-4965-8C45-DC8CAEED3BAB}"/>
  </w:docVars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AC5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442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0F56"/>
    <w:rsid w:val="000A1085"/>
    <w:rsid w:val="000A13D9"/>
    <w:rsid w:val="000A2324"/>
    <w:rsid w:val="000A26DB"/>
    <w:rsid w:val="000A3622"/>
    <w:rsid w:val="000A3F63"/>
    <w:rsid w:val="000A5119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5A28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2F0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5D7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6D9"/>
    <w:rsid w:val="001A3161"/>
    <w:rsid w:val="001A391A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2ACB"/>
    <w:rsid w:val="001D461D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06C8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002D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3772"/>
    <w:rsid w:val="002B4850"/>
    <w:rsid w:val="002B692D"/>
    <w:rsid w:val="002C24AD"/>
    <w:rsid w:val="002C3FB0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84A"/>
    <w:rsid w:val="002E5140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4BDE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7D49"/>
    <w:rsid w:val="00352105"/>
    <w:rsid w:val="00353AA1"/>
    <w:rsid w:val="00354214"/>
    <w:rsid w:val="003548DC"/>
    <w:rsid w:val="00355E44"/>
    <w:rsid w:val="00357BB2"/>
    <w:rsid w:val="00362AE3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3824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2833"/>
    <w:rsid w:val="00433542"/>
    <w:rsid w:val="0043450A"/>
    <w:rsid w:val="0043603E"/>
    <w:rsid w:val="00437395"/>
    <w:rsid w:val="004408B2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38ED"/>
    <w:rsid w:val="004D511B"/>
    <w:rsid w:val="004D6450"/>
    <w:rsid w:val="004E183E"/>
    <w:rsid w:val="004E1EAE"/>
    <w:rsid w:val="004E2B33"/>
    <w:rsid w:val="004E2C39"/>
    <w:rsid w:val="004E4FE2"/>
    <w:rsid w:val="004E566D"/>
    <w:rsid w:val="004E596E"/>
    <w:rsid w:val="004E6C5A"/>
    <w:rsid w:val="004F04D6"/>
    <w:rsid w:val="004F0A53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3ACE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3E65"/>
    <w:rsid w:val="00577C0B"/>
    <w:rsid w:val="0058209F"/>
    <w:rsid w:val="00586B7F"/>
    <w:rsid w:val="00591014"/>
    <w:rsid w:val="005923C1"/>
    <w:rsid w:val="00593098"/>
    <w:rsid w:val="00594614"/>
    <w:rsid w:val="00596952"/>
    <w:rsid w:val="005A0CDB"/>
    <w:rsid w:val="005A1F34"/>
    <w:rsid w:val="005A2002"/>
    <w:rsid w:val="005A27DC"/>
    <w:rsid w:val="005A3618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59F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299D"/>
    <w:rsid w:val="005F325D"/>
    <w:rsid w:val="005F32F0"/>
    <w:rsid w:val="005F404D"/>
    <w:rsid w:val="005F5491"/>
    <w:rsid w:val="005F6D39"/>
    <w:rsid w:val="005F7E06"/>
    <w:rsid w:val="006013D7"/>
    <w:rsid w:val="006034CB"/>
    <w:rsid w:val="006038CF"/>
    <w:rsid w:val="006054AB"/>
    <w:rsid w:val="00606CE2"/>
    <w:rsid w:val="00606D6D"/>
    <w:rsid w:val="00607619"/>
    <w:rsid w:val="006108CE"/>
    <w:rsid w:val="00611FC8"/>
    <w:rsid w:val="00612BD6"/>
    <w:rsid w:val="0061371F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67765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2E2F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D676B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054"/>
    <w:rsid w:val="00710E26"/>
    <w:rsid w:val="00711222"/>
    <w:rsid w:val="00711247"/>
    <w:rsid w:val="00711715"/>
    <w:rsid w:val="00720D5F"/>
    <w:rsid w:val="007214D5"/>
    <w:rsid w:val="00722E6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28CB"/>
    <w:rsid w:val="00744643"/>
    <w:rsid w:val="007467C0"/>
    <w:rsid w:val="007500F5"/>
    <w:rsid w:val="00751272"/>
    <w:rsid w:val="00752B27"/>
    <w:rsid w:val="0075414A"/>
    <w:rsid w:val="007549E8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2CC"/>
    <w:rsid w:val="007A76A8"/>
    <w:rsid w:val="007A77BE"/>
    <w:rsid w:val="007B140D"/>
    <w:rsid w:val="007B2946"/>
    <w:rsid w:val="007B2A74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72CC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3C2"/>
    <w:rsid w:val="0088194E"/>
    <w:rsid w:val="00881C12"/>
    <w:rsid w:val="00883923"/>
    <w:rsid w:val="0088402E"/>
    <w:rsid w:val="00884666"/>
    <w:rsid w:val="00887061"/>
    <w:rsid w:val="008911B1"/>
    <w:rsid w:val="008920BA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49BF"/>
    <w:rsid w:val="0090516B"/>
    <w:rsid w:val="00905C5B"/>
    <w:rsid w:val="00907556"/>
    <w:rsid w:val="009133AB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79D4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47F80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6CB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264A6"/>
    <w:rsid w:val="00A318A8"/>
    <w:rsid w:val="00A33B0C"/>
    <w:rsid w:val="00A34F7B"/>
    <w:rsid w:val="00A3721B"/>
    <w:rsid w:val="00A413A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DA9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5972"/>
    <w:rsid w:val="00B36230"/>
    <w:rsid w:val="00B37F5B"/>
    <w:rsid w:val="00B4084B"/>
    <w:rsid w:val="00B41117"/>
    <w:rsid w:val="00B41F7F"/>
    <w:rsid w:val="00B4289A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38DB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3CA6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1AF3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58D9"/>
    <w:rsid w:val="00C06FEE"/>
    <w:rsid w:val="00C132FA"/>
    <w:rsid w:val="00C162CA"/>
    <w:rsid w:val="00C17853"/>
    <w:rsid w:val="00C20A7F"/>
    <w:rsid w:val="00C23A13"/>
    <w:rsid w:val="00C24E3C"/>
    <w:rsid w:val="00C254FD"/>
    <w:rsid w:val="00C2565F"/>
    <w:rsid w:val="00C259A3"/>
    <w:rsid w:val="00C33107"/>
    <w:rsid w:val="00C331A4"/>
    <w:rsid w:val="00C34A87"/>
    <w:rsid w:val="00C365AB"/>
    <w:rsid w:val="00C40CF8"/>
    <w:rsid w:val="00C41433"/>
    <w:rsid w:val="00C416F8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3763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2938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3D2A"/>
    <w:rsid w:val="00C961C1"/>
    <w:rsid w:val="00C96862"/>
    <w:rsid w:val="00C97CAB"/>
    <w:rsid w:val="00CA2645"/>
    <w:rsid w:val="00CA4A93"/>
    <w:rsid w:val="00CA4E7A"/>
    <w:rsid w:val="00CA52D4"/>
    <w:rsid w:val="00CA67C1"/>
    <w:rsid w:val="00CA7030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4FCB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527"/>
    <w:rsid w:val="00D27B2F"/>
    <w:rsid w:val="00D303FF"/>
    <w:rsid w:val="00D314C1"/>
    <w:rsid w:val="00D3263C"/>
    <w:rsid w:val="00D33909"/>
    <w:rsid w:val="00D33AE7"/>
    <w:rsid w:val="00D34780"/>
    <w:rsid w:val="00D34CC9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6F34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1E34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3264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3557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2E0"/>
    <w:rsid w:val="00EC2D9A"/>
    <w:rsid w:val="00EC3400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606F"/>
    <w:rsid w:val="00EE7EE7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6F5"/>
    <w:rsid w:val="00F1696A"/>
    <w:rsid w:val="00F17570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3D15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C50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2C472FE6-74BF-414E-A91E-A4753242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98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88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6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0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9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35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C508B26-8063-4934-8EC6-FB11296842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0C31B5-C511-4965-8C45-DC8CAEED3BA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Klimaszewska Małgorzata</dc:creator>
  <cp:lastModifiedBy>Klimaszewska Małgorzata</cp:lastModifiedBy>
  <cp:revision>3</cp:revision>
  <cp:lastPrinted>2026-07-02T12:13:00Z</cp:lastPrinted>
  <dcterms:created xsi:type="dcterms:W3CDTF">2026-07-02T10:56:00Z</dcterms:created>
  <dcterms:modified xsi:type="dcterms:W3CDTF">2026-07-02T12:13:00Z</dcterms:modified>
</cp:coreProperties>
</file>