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14DA" w14:textId="5B9F6A09" w:rsidR="00084525" w:rsidRPr="00084525" w:rsidRDefault="00C67251" w:rsidP="00084525">
      <w:pPr>
        <w:pStyle w:val="Nagwek1"/>
        <w:spacing w:before="120"/>
        <w:rPr>
          <w:rFonts w:ascii="Arial" w:hAnsi="Arial" w:cs="Arial"/>
          <w:b w:val="0"/>
          <w:sz w:val="22"/>
          <w:szCs w:val="22"/>
        </w:rPr>
      </w:pPr>
      <w:r w:rsidRPr="00084525">
        <w:rPr>
          <w:rFonts w:ascii="Arial" w:hAnsi="Arial" w:cs="Arial"/>
          <w:b w:val="0"/>
          <w:sz w:val="22"/>
          <w:szCs w:val="22"/>
        </w:rPr>
        <w:t>Załącznik Nr 2</w:t>
      </w:r>
      <w:r w:rsidR="00C70E67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Pr="00084525">
        <w:rPr>
          <w:rFonts w:ascii="Arial" w:hAnsi="Arial" w:cs="Arial"/>
          <w:b w:val="0"/>
          <w:sz w:val="22"/>
          <w:szCs w:val="22"/>
        </w:rPr>
        <w:t xml:space="preserve">do Uchwały </w:t>
      </w:r>
      <w:r w:rsidR="009E097C" w:rsidRPr="00084525">
        <w:rPr>
          <w:rFonts w:ascii="Arial" w:hAnsi="Arial" w:cs="Arial"/>
          <w:b w:val="0"/>
          <w:sz w:val="22"/>
          <w:szCs w:val="22"/>
        </w:rPr>
        <w:t>Nr</w:t>
      </w:r>
      <w:r w:rsidR="00084525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="004708FC">
        <w:rPr>
          <w:rFonts w:ascii="Arial" w:hAnsi="Arial" w:cs="Arial"/>
          <w:b w:val="0"/>
          <w:sz w:val="22"/>
          <w:szCs w:val="22"/>
        </w:rPr>
        <w:t>1333/135/25</w:t>
      </w:r>
    </w:p>
    <w:p w14:paraId="0869859E" w14:textId="7D995D1A" w:rsidR="00C67251" w:rsidRPr="00084525" w:rsidRDefault="00C67251" w:rsidP="00084525">
      <w:pPr>
        <w:pStyle w:val="Nagwek1"/>
        <w:spacing w:before="120"/>
        <w:rPr>
          <w:rFonts w:ascii="Arial" w:hAnsi="Arial" w:cs="Arial"/>
          <w:b w:val="0"/>
          <w:sz w:val="22"/>
          <w:szCs w:val="22"/>
        </w:rPr>
      </w:pPr>
      <w:r w:rsidRPr="00084525">
        <w:rPr>
          <w:rFonts w:ascii="Arial" w:hAnsi="Arial" w:cs="Arial"/>
          <w:b w:val="0"/>
          <w:sz w:val="22"/>
          <w:szCs w:val="22"/>
        </w:rPr>
        <w:t>Zarządu Województwa Pomorskiego</w:t>
      </w:r>
      <w:r w:rsidR="00C70E67" w:rsidRPr="00084525">
        <w:rPr>
          <w:rFonts w:ascii="Arial" w:hAnsi="Arial" w:cs="Arial"/>
          <w:b w:val="0"/>
          <w:sz w:val="22"/>
          <w:szCs w:val="22"/>
        </w:rPr>
        <w:t xml:space="preserve"> z </w:t>
      </w:r>
      <w:r w:rsidRPr="00084525">
        <w:rPr>
          <w:rFonts w:ascii="Arial" w:hAnsi="Arial" w:cs="Arial"/>
          <w:b w:val="0"/>
          <w:sz w:val="22"/>
          <w:szCs w:val="22"/>
        </w:rPr>
        <w:t>dnia</w:t>
      </w:r>
      <w:r w:rsidR="00F34FC3" w:rsidRPr="00084525">
        <w:rPr>
          <w:rFonts w:ascii="Arial" w:hAnsi="Arial" w:cs="Arial"/>
          <w:b w:val="0"/>
          <w:sz w:val="22"/>
          <w:szCs w:val="22"/>
        </w:rPr>
        <w:t xml:space="preserve"> </w:t>
      </w:r>
      <w:r w:rsidR="004708FC">
        <w:rPr>
          <w:rFonts w:ascii="Arial" w:hAnsi="Arial" w:cs="Arial"/>
          <w:b w:val="0"/>
          <w:sz w:val="22"/>
          <w:szCs w:val="22"/>
        </w:rPr>
        <w:t xml:space="preserve">04 listopada </w:t>
      </w:r>
      <w:bookmarkStart w:id="0" w:name="_GoBack"/>
      <w:bookmarkEnd w:id="0"/>
      <w:r w:rsidR="00F34FC3" w:rsidRPr="00084525">
        <w:rPr>
          <w:rFonts w:ascii="Arial" w:hAnsi="Arial" w:cs="Arial"/>
          <w:b w:val="0"/>
          <w:sz w:val="22"/>
          <w:szCs w:val="22"/>
        </w:rPr>
        <w:t>2025 r.</w:t>
      </w:r>
      <w:r w:rsidR="004C1144" w:rsidRPr="00084525">
        <w:rPr>
          <w:rFonts w:ascii="Arial" w:hAnsi="Arial" w:cs="Arial"/>
          <w:b w:val="0"/>
          <w:sz w:val="22"/>
          <w:szCs w:val="22"/>
        </w:rPr>
        <w:t xml:space="preserve">       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92B1" w14:textId="77777777" w:rsidR="005375B0" w:rsidRDefault="005375B0">
      <w:r>
        <w:separator/>
      </w:r>
    </w:p>
  </w:endnote>
  <w:endnote w:type="continuationSeparator" w:id="0">
    <w:p w14:paraId="2B69EE8D" w14:textId="77777777" w:rsidR="005375B0" w:rsidRDefault="005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8F90D7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097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627C" w14:textId="77777777" w:rsidR="005375B0" w:rsidRDefault="005375B0">
      <w:r>
        <w:separator/>
      </w:r>
    </w:p>
  </w:footnote>
  <w:footnote w:type="continuationSeparator" w:id="0">
    <w:p w14:paraId="3DCF323D" w14:textId="77777777" w:rsidR="005375B0" w:rsidRDefault="005375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263C4CB-A6F9-4490-9A30-353555C0DA21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77D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4525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C4B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08FC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14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4C9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115A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97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32C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FC3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61F0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C4CB-A6F9-4490-9A30-353555C0DA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456638-B172-4734-AEE2-3538C791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815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oferty_Załącznik Nr 2 do Uchwały  ZWP</vt:lpstr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oferty_Załącznik Nr 2 do Uchwały  ZWP</dc:title>
  <dc:creator>Stawarz Magdalena</dc:creator>
  <cp:lastModifiedBy>Wyrobek Agata</cp:lastModifiedBy>
  <cp:revision>24</cp:revision>
  <cp:lastPrinted>2025-01-24T10:34:00Z</cp:lastPrinted>
  <dcterms:created xsi:type="dcterms:W3CDTF">2021-05-11T11:36:00Z</dcterms:created>
  <dcterms:modified xsi:type="dcterms:W3CDTF">2025-11-04T09:56:00Z</dcterms:modified>
</cp:coreProperties>
</file>