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72AF" w14:textId="733F8EE7" w:rsidR="00904C57" w:rsidRPr="00614EE5" w:rsidRDefault="00F45CB7" w:rsidP="00904C57">
      <w:pPr>
        <w:spacing w:line="276" w:lineRule="auto"/>
        <w:rPr>
          <w:rStyle w:val="PodtytuZnak"/>
          <w:b/>
          <w:sz w:val="22"/>
          <w:szCs w:val="22"/>
        </w:rPr>
      </w:pPr>
      <w:bookmarkStart w:id="0" w:name="_GoBack"/>
      <w:bookmarkEnd w:id="0"/>
      <w:r w:rsidRPr="00614EE5">
        <w:rPr>
          <w:rFonts w:ascii="Arial" w:hAnsi="Arial" w:cs="Arial"/>
          <w:b/>
          <w:color w:val="auto"/>
          <w:sz w:val="22"/>
          <w:szCs w:val="22"/>
        </w:rPr>
        <w:t xml:space="preserve">Formularz zgłaszania uwag </w:t>
      </w:r>
      <w:r w:rsidR="00EC63A4" w:rsidRPr="00614EE5">
        <w:rPr>
          <w:rFonts w:ascii="Arial" w:hAnsi="Arial" w:cs="Arial"/>
          <w:b/>
          <w:color w:val="auto"/>
          <w:sz w:val="22"/>
          <w:szCs w:val="22"/>
        </w:rPr>
        <w:t>do uproszczon</w:t>
      </w:r>
      <w:r w:rsidR="00614EE5" w:rsidRPr="00614EE5">
        <w:rPr>
          <w:rFonts w:ascii="Arial" w:hAnsi="Arial" w:cs="Arial"/>
          <w:b/>
          <w:color w:val="auto"/>
          <w:sz w:val="22"/>
          <w:szCs w:val="22"/>
        </w:rPr>
        <w:t>ej</w:t>
      </w:r>
      <w:r w:rsidR="00EC63A4" w:rsidRPr="00614EE5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01789" w:rsidRPr="00614EE5">
        <w:rPr>
          <w:rStyle w:val="PodtytuZnak"/>
          <w:b/>
          <w:sz w:val="22"/>
          <w:szCs w:val="22"/>
        </w:rPr>
        <w:t>ofert</w:t>
      </w:r>
      <w:r w:rsidR="00614EE5" w:rsidRPr="00614EE5">
        <w:rPr>
          <w:rStyle w:val="PodtytuZnak"/>
          <w:b/>
          <w:sz w:val="22"/>
          <w:szCs w:val="22"/>
        </w:rPr>
        <w:t>y</w:t>
      </w:r>
      <w:r w:rsidR="00C01789" w:rsidRPr="00614EE5">
        <w:rPr>
          <w:rStyle w:val="PodtytuZnak"/>
          <w:b/>
          <w:sz w:val="22"/>
          <w:szCs w:val="22"/>
        </w:rPr>
        <w:t xml:space="preserve"> realizacji zada</w:t>
      </w:r>
      <w:r w:rsidR="00614EE5" w:rsidRPr="00614EE5">
        <w:rPr>
          <w:rStyle w:val="PodtytuZnak"/>
          <w:b/>
          <w:sz w:val="22"/>
          <w:szCs w:val="22"/>
        </w:rPr>
        <w:t>nia</w:t>
      </w:r>
      <w:r w:rsidR="00C01789" w:rsidRPr="00614EE5">
        <w:rPr>
          <w:rStyle w:val="PodtytuZnak"/>
          <w:b/>
          <w:sz w:val="22"/>
          <w:szCs w:val="22"/>
        </w:rPr>
        <w:t xml:space="preserve"> publiczn</w:t>
      </w:r>
      <w:r w:rsidR="00614EE5" w:rsidRPr="00614EE5">
        <w:rPr>
          <w:rStyle w:val="PodtytuZnak"/>
          <w:b/>
          <w:sz w:val="22"/>
          <w:szCs w:val="22"/>
        </w:rPr>
        <w:t>ego</w:t>
      </w:r>
      <w:r w:rsidR="00904C57" w:rsidRPr="00614EE5">
        <w:rPr>
          <w:rStyle w:val="PodtytuZnak"/>
          <w:b/>
          <w:sz w:val="22"/>
          <w:szCs w:val="22"/>
        </w:rPr>
        <w:t xml:space="preserve"> </w:t>
      </w:r>
      <w:r w:rsidR="00904C57" w:rsidRPr="00614EE5">
        <w:rPr>
          <w:rStyle w:val="PodtytuZnak"/>
          <w:b/>
          <w:sz w:val="22"/>
          <w:szCs w:val="22"/>
        </w:rPr>
        <w:br/>
      </w:r>
      <w:r w:rsidR="00614EE5" w:rsidRPr="00614EE5">
        <w:rPr>
          <w:rStyle w:val="PodtytuZnak"/>
          <w:b/>
          <w:sz w:val="22"/>
          <w:szCs w:val="22"/>
        </w:rPr>
        <w:t xml:space="preserve">„Klub wolontariusza”, </w:t>
      </w:r>
      <w:r w:rsidR="00614EE5" w:rsidRPr="00614EE5">
        <w:rPr>
          <w:rFonts w:ascii="Arial" w:hAnsi="Arial" w:cs="Arial"/>
          <w:b/>
          <w:bCs/>
          <w:sz w:val="22"/>
          <w:szCs w:val="22"/>
        </w:rPr>
        <w:t xml:space="preserve">złożonej przez </w:t>
      </w:r>
      <w:r w:rsidR="00614EE5" w:rsidRPr="00614EE5">
        <w:rPr>
          <w:rFonts w:ascii="Arial" w:hAnsi="Arial" w:cs="Arial"/>
          <w:b/>
          <w:sz w:val="22"/>
          <w:szCs w:val="22"/>
        </w:rPr>
        <w:t xml:space="preserve">Związek Stowarzyszeń Bank Żywności </w:t>
      </w:r>
      <w:r w:rsidR="00614EE5">
        <w:rPr>
          <w:rFonts w:ascii="Arial" w:hAnsi="Arial" w:cs="Arial"/>
          <w:b/>
          <w:sz w:val="22"/>
          <w:szCs w:val="22"/>
        </w:rPr>
        <w:br/>
      </w:r>
      <w:r w:rsidR="00614EE5" w:rsidRPr="00614EE5">
        <w:rPr>
          <w:rFonts w:ascii="Arial" w:hAnsi="Arial" w:cs="Arial"/>
          <w:b/>
          <w:sz w:val="22"/>
          <w:szCs w:val="22"/>
        </w:rPr>
        <w:t>w Trójmieście z siedzibą w Gdańsku,</w:t>
      </w:r>
      <w:r w:rsidR="00614EE5">
        <w:rPr>
          <w:rFonts w:ascii="Arial" w:hAnsi="Arial" w:cs="Arial"/>
          <w:b/>
          <w:sz w:val="22"/>
          <w:szCs w:val="22"/>
        </w:rPr>
        <w:t xml:space="preserve"> </w:t>
      </w:r>
      <w:r w:rsidR="00904C57" w:rsidRPr="00614EE5">
        <w:rPr>
          <w:rStyle w:val="PodtytuZnak"/>
          <w:b/>
          <w:sz w:val="22"/>
          <w:szCs w:val="22"/>
        </w:rPr>
        <w:t>w trybie art. 19a ustawy o działalności pożytku publicznego i o wolontariacie</w:t>
      </w:r>
    </w:p>
    <w:p w14:paraId="516E2D32" w14:textId="7B8E5C09" w:rsidR="00085F55" w:rsidRPr="00904C57" w:rsidRDefault="00085F55" w:rsidP="00614EE5">
      <w:pPr>
        <w:pStyle w:val="Akapitzlist"/>
        <w:spacing w:before="120" w:line="276" w:lineRule="auto"/>
        <w:ind w:left="284"/>
        <w:rPr>
          <w:rFonts w:ascii="Arial" w:hAnsi="Arial" w:cs="Arial"/>
          <w:b/>
          <w:color w:val="auto"/>
          <w:sz w:val="22"/>
          <w:szCs w:val="22"/>
        </w:rPr>
      </w:pPr>
    </w:p>
    <w:p w14:paraId="61633B5D" w14:textId="1602607A" w:rsidR="00F45CB7" w:rsidRPr="00904C57" w:rsidRDefault="007162CB" w:rsidP="00904C57">
      <w:pPr>
        <w:pStyle w:val="Akapitzlist"/>
        <w:numPr>
          <w:ilvl w:val="0"/>
          <w:numId w:val="40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04C57">
        <w:rPr>
          <w:rFonts w:ascii="Arial" w:hAnsi="Arial" w:cs="Arial"/>
          <w:sz w:val="22"/>
          <w:szCs w:val="22"/>
        </w:rPr>
        <w:t>Dane osoby</w:t>
      </w:r>
      <w:r w:rsidR="00927F09" w:rsidRPr="00904C57">
        <w:rPr>
          <w:rFonts w:ascii="Arial" w:hAnsi="Arial" w:cs="Arial"/>
          <w:sz w:val="22"/>
          <w:szCs w:val="22"/>
        </w:rPr>
        <w:t xml:space="preserve"> zgłaszającej uwagi</w:t>
      </w:r>
      <w:r w:rsidR="00F45CB7" w:rsidRPr="00904C57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F45CB7" w:rsidRPr="0067592A" w14:paraId="32D9F83A" w14:textId="77777777" w:rsidTr="00EA6BFD">
        <w:trPr>
          <w:trHeight w:val="922"/>
        </w:trPr>
        <w:tc>
          <w:tcPr>
            <w:tcW w:w="3397" w:type="dxa"/>
          </w:tcPr>
          <w:p w14:paraId="6DE56952" w14:textId="50130D01" w:rsidR="007162CB" w:rsidRPr="0067592A" w:rsidRDefault="00F45CB7" w:rsidP="00F97A72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Imię i nazwisko</w:t>
            </w:r>
            <w:r w:rsidR="0021278E">
              <w:rPr>
                <w:rFonts w:ascii="Arial" w:hAnsi="Arial" w:cs="Arial"/>
                <w:sz w:val="22"/>
                <w:szCs w:val="22"/>
              </w:rPr>
              <w:t>, e-mail</w:t>
            </w:r>
          </w:p>
        </w:tc>
        <w:tc>
          <w:tcPr>
            <w:tcW w:w="6237" w:type="dxa"/>
          </w:tcPr>
          <w:p w14:paraId="15066EEB" w14:textId="30F30A83" w:rsidR="00F45CB7" w:rsidRPr="0067592A" w:rsidRDefault="00F45CB7" w:rsidP="00F97A72">
            <w:pPr>
              <w:spacing w:after="6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148E27" w14:textId="77777777" w:rsidR="00F45CB7" w:rsidRPr="0067592A" w:rsidRDefault="00F45CB7" w:rsidP="00904C57">
      <w:pPr>
        <w:pStyle w:val="Akapitzlist"/>
        <w:numPr>
          <w:ilvl w:val="0"/>
          <w:numId w:val="40"/>
        </w:numPr>
        <w:spacing w:before="12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7592A">
        <w:rPr>
          <w:rFonts w:ascii="Arial" w:hAnsi="Arial" w:cs="Arial"/>
          <w:sz w:val="22"/>
          <w:szCs w:val="22"/>
        </w:rPr>
        <w:t>Zgłaszane uwagi i wnioski: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397"/>
        <w:gridCol w:w="3261"/>
        <w:gridCol w:w="2976"/>
      </w:tblGrid>
      <w:tr w:rsidR="00F45CB7" w:rsidRPr="0067592A" w14:paraId="6E904620" w14:textId="77777777" w:rsidTr="00EA6BFD">
        <w:tc>
          <w:tcPr>
            <w:tcW w:w="3397" w:type="dxa"/>
          </w:tcPr>
          <w:p w14:paraId="029E5A25" w14:textId="3A354568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Część dokumentu, do którego odnosi się uwaga </w:t>
            </w:r>
          </w:p>
        </w:tc>
        <w:tc>
          <w:tcPr>
            <w:tcW w:w="3261" w:type="dxa"/>
          </w:tcPr>
          <w:p w14:paraId="0FF4E72E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Proponowana treść</w:t>
            </w:r>
          </w:p>
          <w:p w14:paraId="415589DC" w14:textId="28B48544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996859B" w14:textId="754FF417" w:rsidR="00F45CB7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Opis uwagi i uzasadnienie</w:t>
            </w:r>
          </w:p>
        </w:tc>
      </w:tr>
      <w:tr w:rsidR="00F45CB7" w:rsidRPr="0067592A" w14:paraId="0C8CE1F6" w14:textId="77777777" w:rsidTr="00EA6BFD">
        <w:tc>
          <w:tcPr>
            <w:tcW w:w="3397" w:type="dxa"/>
          </w:tcPr>
          <w:p w14:paraId="6EC20067" w14:textId="77777777" w:rsidR="00F45CB7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1. Tytuł zadania publicznego</w:t>
            </w:r>
          </w:p>
          <w:p w14:paraId="55FB21A2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8C05A11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DF2A05" w14:textId="22E9A735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F5BC6FA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EED3166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A2CD106" w14:textId="77777777" w:rsidTr="00EA6BFD">
        <w:tc>
          <w:tcPr>
            <w:tcW w:w="3397" w:type="dxa"/>
          </w:tcPr>
          <w:p w14:paraId="03EDB577" w14:textId="77777777" w:rsidR="00F45CB7" w:rsidRDefault="00F45CB7" w:rsidP="00F97A72">
            <w:pPr>
              <w:spacing w:line="276" w:lineRule="auto"/>
              <w:ind w:left="313" w:hanging="313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2. Termin realizacji zadania publicznego</w:t>
            </w:r>
          </w:p>
          <w:p w14:paraId="36CE4995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C54DEC" w14:textId="45B7CA07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34B0904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0A58D5C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2B34E50D" w14:textId="77777777" w:rsidTr="00EA6BFD">
        <w:tc>
          <w:tcPr>
            <w:tcW w:w="3397" w:type="dxa"/>
          </w:tcPr>
          <w:p w14:paraId="352A4A9C" w14:textId="327D1E3C" w:rsidR="00F45CB7" w:rsidRPr="000740FF" w:rsidRDefault="00F45CB7" w:rsidP="00904C57">
            <w:pPr>
              <w:pStyle w:val="Akapitzlist"/>
              <w:numPr>
                <w:ilvl w:val="0"/>
                <w:numId w:val="40"/>
              </w:numPr>
              <w:spacing w:line="276" w:lineRule="auto"/>
              <w:ind w:left="313" w:hanging="284"/>
              <w:rPr>
                <w:rFonts w:ascii="Arial" w:hAnsi="Arial" w:cs="Arial"/>
                <w:sz w:val="22"/>
                <w:szCs w:val="22"/>
              </w:rPr>
            </w:pPr>
            <w:r w:rsidRPr="000740FF">
              <w:rPr>
                <w:rFonts w:ascii="Arial" w:hAnsi="Arial" w:cs="Arial"/>
                <w:sz w:val="22"/>
                <w:szCs w:val="22"/>
              </w:rPr>
              <w:t>Syntetyczny opis zadania</w:t>
            </w:r>
          </w:p>
          <w:p w14:paraId="6C71BE58" w14:textId="77777777" w:rsid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0DDC24E" w14:textId="77777777" w:rsid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45B9B6A" w14:textId="16E1D60F" w:rsidR="000740FF" w:rsidRPr="000740FF" w:rsidRDefault="000740FF" w:rsidP="00F97A72">
            <w:pPr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965E8E2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5A3E27E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3B427D2A" w14:textId="77777777" w:rsidTr="00EA6BFD">
        <w:tc>
          <w:tcPr>
            <w:tcW w:w="3397" w:type="dxa"/>
          </w:tcPr>
          <w:p w14:paraId="76B03CBA" w14:textId="5B82CA47" w:rsidR="00F45CB7" w:rsidRDefault="00F45CB7" w:rsidP="00614C6C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4. Opis zakładanych rezultatów</w:t>
            </w:r>
            <w:r w:rsidR="00614C6C">
              <w:rPr>
                <w:rFonts w:ascii="Arial" w:hAnsi="Arial" w:cs="Arial"/>
                <w:sz w:val="22"/>
                <w:szCs w:val="22"/>
              </w:rPr>
              <w:t xml:space="preserve"> realizacji zadania publicznego</w:t>
            </w:r>
          </w:p>
          <w:p w14:paraId="79FC3F9F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271E818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743DF25" w14:textId="5D21BD8E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1D4437D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72E0353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64D45E82" w14:textId="77777777" w:rsidTr="00EA6BFD">
        <w:tc>
          <w:tcPr>
            <w:tcW w:w="3397" w:type="dxa"/>
          </w:tcPr>
          <w:p w14:paraId="00C89166" w14:textId="6D01F744" w:rsidR="00F45CB7" w:rsidRPr="0067592A" w:rsidRDefault="00F45CB7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 xml:space="preserve">5. Krótka charakterystyka Oferenta, jego doświadczenia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 xml:space="preserve">w realizacji działań planowanych w ofercie </w:t>
            </w:r>
            <w:r w:rsidR="000740FF">
              <w:rPr>
                <w:rFonts w:ascii="Arial" w:hAnsi="Arial" w:cs="Arial"/>
                <w:sz w:val="22"/>
                <w:szCs w:val="22"/>
              </w:rPr>
              <w:br/>
            </w:r>
            <w:r w:rsidRPr="0067592A">
              <w:rPr>
                <w:rFonts w:ascii="Arial" w:hAnsi="Arial" w:cs="Arial"/>
                <w:sz w:val="22"/>
                <w:szCs w:val="22"/>
              </w:rPr>
              <w:t>oraz zasobów, które będą wykorzystane w realizacji zadania</w:t>
            </w:r>
          </w:p>
        </w:tc>
        <w:tc>
          <w:tcPr>
            <w:tcW w:w="3261" w:type="dxa"/>
          </w:tcPr>
          <w:p w14:paraId="297EA111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9F5C6B1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CB7" w:rsidRPr="0067592A" w14:paraId="0C7DDAA5" w14:textId="77777777" w:rsidTr="00EA6BFD">
        <w:tc>
          <w:tcPr>
            <w:tcW w:w="3397" w:type="dxa"/>
          </w:tcPr>
          <w:p w14:paraId="6F8F1445" w14:textId="77777777" w:rsidR="00F45CB7" w:rsidRDefault="00F45CB7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  <w:r w:rsidRPr="0067592A">
              <w:rPr>
                <w:rFonts w:ascii="Arial" w:hAnsi="Arial" w:cs="Arial"/>
                <w:sz w:val="22"/>
                <w:szCs w:val="22"/>
              </w:rPr>
              <w:t>6. Szacunkowa kalkulacja kosztów realizacji zadania publicznego</w:t>
            </w:r>
          </w:p>
          <w:p w14:paraId="6DFCF176" w14:textId="36D0490C" w:rsidR="000740FF" w:rsidRPr="0067592A" w:rsidRDefault="000740FF" w:rsidP="00F97A72">
            <w:pPr>
              <w:spacing w:line="276" w:lineRule="auto"/>
              <w:ind w:left="171" w:hanging="17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BC8315B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A1A42B4" w14:textId="77777777" w:rsidR="00F45CB7" w:rsidRPr="0067592A" w:rsidRDefault="00F45CB7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F09" w:rsidRPr="0067592A" w14:paraId="6CF812D1" w14:textId="77777777" w:rsidTr="00EA6BFD">
        <w:tc>
          <w:tcPr>
            <w:tcW w:w="3397" w:type="dxa"/>
          </w:tcPr>
          <w:p w14:paraId="0A048C61" w14:textId="77777777" w:rsidR="00927F09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="00927F09" w:rsidRPr="0067592A">
              <w:rPr>
                <w:rFonts w:ascii="Arial" w:hAnsi="Arial" w:cs="Arial"/>
                <w:sz w:val="22"/>
                <w:szCs w:val="22"/>
              </w:rPr>
              <w:t>Inne</w:t>
            </w:r>
          </w:p>
          <w:p w14:paraId="2A36A96C" w14:textId="77777777" w:rsidR="000740FF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1EE655" w14:textId="0E0E6DED" w:rsidR="000740FF" w:rsidRPr="0067592A" w:rsidRDefault="000740FF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2774B76" w14:textId="77777777" w:rsidR="00927F09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359695A8" w14:textId="77777777" w:rsidR="00927F09" w:rsidRPr="0067592A" w:rsidRDefault="00927F09" w:rsidP="00F97A7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6A49F6" w14:textId="13701F07" w:rsidR="00BE2E0E" w:rsidRPr="00B14832" w:rsidRDefault="00663D27" w:rsidP="00B1483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67592A">
        <w:rPr>
          <w:rFonts w:ascii="Arial" w:hAnsi="Arial" w:cs="Arial"/>
          <w:color w:val="auto"/>
          <w:sz w:val="22"/>
          <w:szCs w:val="22"/>
        </w:rPr>
        <w:tab/>
      </w:r>
    </w:p>
    <w:sectPr w:rsidR="00BE2E0E" w:rsidRPr="00B14832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F0A76"/>
    <w:multiLevelType w:val="hybridMultilevel"/>
    <w:tmpl w:val="47AA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BB425E8">
      <w:start w:val="1"/>
      <w:numFmt w:val="decimal"/>
      <w:lvlText w:val="%4)"/>
      <w:lvlJc w:val="left"/>
      <w:pPr>
        <w:ind w:left="2880" w:hanging="360"/>
      </w:pPr>
      <w:rPr>
        <w:rFonts w:ascii="Arial" w:eastAsia="Arial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A3865"/>
    <w:multiLevelType w:val="hybridMultilevel"/>
    <w:tmpl w:val="92207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9"/>
  </w:num>
  <w:num w:numId="20">
    <w:abstractNumId w:val="38"/>
  </w:num>
  <w:num w:numId="21">
    <w:abstractNumId w:val="36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7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  <w:num w:numId="39">
    <w:abstractNumId w:val="2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9FDADAA-EBA5-4887-9961-C4F0B0A949DB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0CAB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0FF"/>
    <w:rsid w:val="000742D2"/>
    <w:rsid w:val="000776D3"/>
    <w:rsid w:val="000822F9"/>
    <w:rsid w:val="00085F55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0C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78E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0521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CC1"/>
    <w:rsid w:val="005F6D39"/>
    <w:rsid w:val="006013D7"/>
    <w:rsid w:val="006038CF"/>
    <w:rsid w:val="006054AB"/>
    <w:rsid w:val="00606CE2"/>
    <w:rsid w:val="00607619"/>
    <w:rsid w:val="006108CE"/>
    <w:rsid w:val="00611BBC"/>
    <w:rsid w:val="00611FC8"/>
    <w:rsid w:val="00614C6C"/>
    <w:rsid w:val="00614EE5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592A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2CB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68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4C57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27F09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1EF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832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1789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37D9B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1641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6BFD"/>
    <w:rsid w:val="00EB3FE8"/>
    <w:rsid w:val="00EB772E"/>
    <w:rsid w:val="00EB7AF4"/>
    <w:rsid w:val="00EB7AFB"/>
    <w:rsid w:val="00EC2D9A"/>
    <w:rsid w:val="00EC3FFB"/>
    <w:rsid w:val="00EC5D7F"/>
    <w:rsid w:val="00EC63A4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5CB7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97A72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character" w:customStyle="1" w:styleId="PodtytuZnak">
    <w:name w:val="Podtytuł Znak"/>
    <w:basedOn w:val="Domylnaczcionkaakapitu"/>
    <w:link w:val="Podtytu"/>
    <w:uiPriority w:val="11"/>
    <w:rsid w:val="00E37D9B"/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ADAA-EBA5-4887-9961-C4F0B0A949D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0E6FC2-21E1-47A9-9B5C-330BD6806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2025-11-13T11:50:00Z</dcterms:created>
  <dcterms:modified xsi:type="dcterms:W3CDTF">2025-11-13T11:50:00Z</dcterms:modified>
</cp:coreProperties>
</file>