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852F" w14:textId="7DB90F30" w:rsidR="005859E0" w:rsidRDefault="005859E0" w:rsidP="005859E0">
      <w:pPr>
        <w:spacing w:after="2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859E0">
        <w:rPr>
          <w:rFonts w:ascii="Arial" w:hAnsi="Arial" w:cs="Arial"/>
          <w:b/>
          <w:color w:val="auto"/>
          <w:sz w:val="22"/>
          <w:szCs w:val="22"/>
        </w:rPr>
        <w:t xml:space="preserve">Formularz zgłaszania uwag do uproszczonych ofert </w:t>
      </w:r>
      <w:r w:rsidRPr="005859E0">
        <w:rPr>
          <w:rStyle w:val="PodtytuZnak"/>
          <w:b/>
          <w:sz w:val="22"/>
          <w:szCs w:val="22"/>
        </w:rPr>
        <w:t xml:space="preserve">realizacji zadań publicznych złożonych w trybie art. 19a ustawy o działalności pożytku publicznego </w:t>
      </w:r>
      <w:r w:rsidRPr="005859E0">
        <w:rPr>
          <w:rStyle w:val="PodtytuZnak"/>
          <w:b/>
          <w:sz w:val="22"/>
          <w:szCs w:val="22"/>
        </w:rPr>
        <w:br/>
        <w:t>i o wolontariacie</w:t>
      </w:r>
      <w:r w:rsidRPr="005859E0">
        <w:rPr>
          <w:rFonts w:ascii="Arial" w:hAnsi="Arial" w:cs="Arial"/>
          <w:b/>
          <w:sz w:val="22"/>
          <w:szCs w:val="22"/>
        </w:rPr>
        <w:t xml:space="preserve">, w zakresie pomocy społecznej, w tym pomoc rodzinom i osobom </w:t>
      </w:r>
      <w:r w:rsidRPr="005859E0">
        <w:rPr>
          <w:rFonts w:ascii="Arial" w:hAnsi="Arial" w:cs="Arial"/>
          <w:b/>
          <w:sz w:val="22"/>
          <w:szCs w:val="22"/>
        </w:rPr>
        <w:br/>
        <w:t>w trudnej sytuacji życiowej oraz wyrównywanie szans tych rodzin i osób</w:t>
      </w:r>
      <w:r>
        <w:rPr>
          <w:rFonts w:ascii="Arial" w:hAnsi="Arial" w:cs="Arial"/>
          <w:b/>
          <w:sz w:val="22"/>
          <w:szCs w:val="22"/>
        </w:rPr>
        <w:t>, w zakresie przeciwdziałania przemocy domowej</w:t>
      </w:r>
    </w:p>
    <w:p w14:paraId="29FCABEB" w14:textId="77777777" w:rsidR="005859E0" w:rsidRPr="005859E0" w:rsidRDefault="005859E0" w:rsidP="005859E0">
      <w:pPr>
        <w:spacing w:after="240"/>
        <w:rPr>
          <w:rFonts w:ascii="Arial" w:hAnsi="Arial" w:cs="Arial"/>
          <w:b/>
          <w:sz w:val="22"/>
          <w:szCs w:val="22"/>
        </w:rPr>
      </w:pPr>
    </w:p>
    <w:p w14:paraId="61633B5D" w14:textId="0692ED75" w:rsidR="00F45CB7" w:rsidRPr="0067592A" w:rsidRDefault="007162CB" w:rsidP="00F45CB7">
      <w:pPr>
        <w:pStyle w:val="Akapitzlist"/>
        <w:numPr>
          <w:ilvl w:val="0"/>
          <w:numId w:val="39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osoby</w:t>
      </w:r>
      <w:r w:rsidR="00927F09" w:rsidRPr="0067592A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67592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7162CB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927F09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2A5407DF" w:rsidR="00F45CB7" w:rsidRPr="0067592A" w:rsidRDefault="00F45CB7" w:rsidP="00F45CB7">
      <w:pPr>
        <w:pStyle w:val="Akapitzlist"/>
        <w:numPr>
          <w:ilvl w:val="0"/>
          <w:numId w:val="39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540D7" w:rsidRPr="0067592A" w14:paraId="6E904620" w14:textId="77777777" w:rsidTr="00B540D7">
        <w:tc>
          <w:tcPr>
            <w:tcW w:w="3397" w:type="dxa"/>
          </w:tcPr>
          <w:p w14:paraId="029E5A25" w14:textId="3B04B78E" w:rsidR="00B540D7" w:rsidRPr="0067592A" w:rsidRDefault="00B540D7" w:rsidP="000740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Uwaga</w:t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0FF4E72E" w14:textId="59ABD66D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Treść</w:t>
            </w:r>
            <w:r>
              <w:rPr>
                <w:rFonts w:ascii="Arial" w:hAnsi="Arial" w:cs="Arial"/>
                <w:sz w:val="22"/>
                <w:szCs w:val="22"/>
              </w:rPr>
              <w:t xml:space="preserve"> uzasadnienia</w:t>
            </w:r>
          </w:p>
          <w:p w14:paraId="415589DC" w14:textId="28B48544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0D7" w:rsidRPr="0067592A" w14:paraId="6CF812D1" w14:textId="77777777" w:rsidTr="00B540D7">
        <w:tc>
          <w:tcPr>
            <w:tcW w:w="3397" w:type="dxa"/>
          </w:tcPr>
          <w:p w14:paraId="2A36A96C" w14:textId="77777777" w:rsidR="00B540D7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BE0D5" w14:textId="77777777" w:rsidR="00B540D7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B540D7" w:rsidRPr="0067592A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B1E790D" w14:textId="77777777" w:rsidR="00B540D7" w:rsidRDefault="00B540D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2EA9D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10773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17BD7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CA3C2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037F1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8FF72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689B6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62C1F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AE27F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5B8C9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B5574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13662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753DAF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690BC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31FB8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8471D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F61F3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E8796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02410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C9EE6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5E463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64570" w14:textId="77777777" w:rsidR="00BD5A77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74B76" w14:textId="4E278501" w:rsidR="00BD5A77" w:rsidRPr="0067592A" w:rsidRDefault="00BD5A77" w:rsidP="00A76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B0A58" w14:textId="3F67A5B6" w:rsidR="00984FF1" w:rsidRPr="0067592A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p w14:paraId="058DD336" w14:textId="77777777" w:rsidR="00E07C9D" w:rsidRPr="0067592A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65887233" w14:textId="77777777" w:rsidR="00E07C9D" w:rsidRPr="0067592A" w:rsidRDefault="00E07C9D" w:rsidP="009271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CFD12" w14:textId="77777777" w:rsidR="0092712E" w:rsidRPr="0067592A" w:rsidRDefault="0092712E" w:rsidP="006160C1">
      <w:pPr>
        <w:ind w:right="567"/>
        <w:rPr>
          <w:rFonts w:ascii="Arial" w:hAnsi="Arial" w:cs="Arial"/>
          <w:i/>
          <w:sz w:val="22"/>
          <w:szCs w:val="22"/>
        </w:rPr>
      </w:pPr>
    </w:p>
    <w:p w14:paraId="7FAE13B7" w14:textId="77777777" w:rsidR="00FE4664" w:rsidRPr="0067592A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A49F6" w14:textId="7F676E5F" w:rsidR="00BE2E0E" w:rsidRPr="0067592A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67592A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7"/>
  </w:num>
  <w:num w:numId="21">
    <w:abstractNumId w:val="35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6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3B3136-7F61-4940-BE5C-7EF53B327997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4F5C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4B2B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018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59E0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0D7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0A2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1E8"/>
    <w:rsid w:val="00BD5642"/>
    <w:rsid w:val="00BD5767"/>
    <w:rsid w:val="00BD5A7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PodtytuZnak">
    <w:name w:val="Podtytuł Znak"/>
    <w:basedOn w:val="Domylnaczcionkaakapitu"/>
    <w:link w:val="Podtytu"/>
    <w:uiPriority w:val="11"/>
    <w:rsid w:val="005859E0"/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3136-7F61-4940-BE5C-7EF53B3279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C9429F4-790D-461E-AF34-055F65F4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2025-10-17T11:29:00Z</dcterms:created>
  <dcterms:modified xsi:type="dcterms:W3CDTF">2025-11-21T11:10:00Z</dcterms:modified>
</cp:coreProperties>
</file>