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14DA" w14:textId="77777777" w:rsidR="00084525" w:rsidRPr="00084525" w:rsidRDefault="00C67251" w:rsidP="00084525">
      <w:pPr>
        <w:pStyle w:val="Nagwek1"/>
        <w:spacing w:before="120"/>
        <w:rPr>
          <w:rFonts w:ascii="Arial" w:hAnsi="Arial" w:cs="Arial"/>
          <w:b w:val="0"/>
          <w:sz w:val="22"/>
          <w:szCs w:val="22"/>
        </w:rPr>
      </w:pPr>
      <w:r w:rsidRPr="00084525">
        <w:rPr>
          <w:rFonts w:ascii="Arial" w:hAnsi="Arial" w:cs="Arial"/>
          <w:b w:val="0"/>
          <w:sz w:val="22"/>
          <w:szCs w:val="22"/>
        </w:rPr>
        <w:t>Załącznik Nr 2</w:t>
      </w:r>
      <w:r w:rsidR="00C70E67" w:rsidRPr="00084525">
        <w:rPr>
          <w:rFonts w:ascii="Arial" w:hAnsi="Arial" w:cs="Arial"/>
          <w:b w:val="0"/>
          <w:sz w:val="22"/>
          <w:szCs w:val="22"/>
        </w:rPr>
        <w:t xml:space="preserve"> </w:t>
      </w:r>
      <w:r w:rsidRPr="00084525">
        <w:rPr>
          <w:rFonts w:ascii="Arial" w:hAnsi="Arial" w:cs="Arial"/>
          <w:b w:val="0"/>
          <w:sz w:val="22"/>
          <w:szCs w:val="22"/>
        </w:rPr>
        <w:t xml:space="preserve">do Uchwały </w:t>
      </w:r>
      <w:r w:rsidR="009E097C" w:rsidRPr="00084525">
        <w:rPr>
          <w:rFonts w:ascii="Arial" w:hAnsi="Arial" w:cs="Arial"/>
          <w:b w:val="0"/>
          <w:sz w:val="22"/>
          <w:szCs w:val="22"/>
        </w:rPr>
        <w:t>Nr</w:t>
      </w:r>
      <w:r w:rsidR="00084525" w:rsidRPr="00084525">
        <w:rPr>
          <w:rFonts w:ascii="Arial" w:hAnsi="Arial" w:cs="Arial"/>
          <w:b w:val="0"/>
          <w:sz w:val="22"/>
          <w:szCs w:val="22"/>
        </w:rPr>
        <w:t xml:space="preserve"> 1199/126/25</w:t>
      </w:r>
      <w:r w:rsidR="009E097C" w:rsidRPr="00084525">
        <w:rPr>
          <w:rFonts w:ascii="Arial" w:hAnsi="Arial" w:cs="Arial"/>
          <w:b w:val="0"/>
          <w:sz w:val="22"/>
          <w:szCs w:val="22"/>
        </w:rPr>
        <w:t xml:space="preserve"> </w:t>
      </w:r>
      <w:r w:rsidR="004C1144" w:rsidRPr="00084525">
        <w:rPr>
          <w:rFonts w:ascii="Arial" w:hAnsi="Arial" w:cs="Arial"/>
          <w:b w:val="0"/>
          <w:sz w:val="22"/>
          <w:szCs w:val="22"/>
        </w:rPr>
        <w:t xml:space="preserve">          </w:t>
      </w:r>
      <w:r w:rsidR="00C70E67" w:rsidRPr="00084525">
        <w:rPr>
          <w:rFonts w:ascii="Arial" w:hAnsi="Arial" w:cs="Arial"/>
          <w:b w:val="0"/>
          <w:sz w:val="22"/>
          <w:szCs w:val="22"/>
        </w:rPr>
        <w:t xml:space="preserve"> </w:t>
      </w:r>
    </w:p>
    <w:p w14:paraId="0869859E" w14:textId="099DCCB1" w:rsidR="00C67251" w:rsidRPr="00084525" w:rsidRDefault="00C67251" w:rsidP="00084525">
      <w:pPr>
        <w:pStyle w:val="Nagwek1"/>
        <w:spacing w:before="120"/>
        <w:rPr>
          <w:rFonts w:ascii="Arial" w:hAnsi="Arial" w:cs="Arial"/>
          <w:b w:val="0"/>
          <w:sz w:val="22"/>
          <w:szCs w:val="22"/>
        </w:rPr>
      </w:pPr>
      <w:r w:rsidRPr="00084525">
        <w:rPr>
          <w:rFonts w:ascii="Arial" w:hAnsi="Arial" w:cs="Arial"/>
          <w:b w:val="0"/>
          <w:sz w:val="22"/>
          <w:szCs w:val="22"/>
        </w:rPr>
        <w:t>Zarządu Województwa Pomorskiego</w:t>
      </w:r>
      <w:r w:rsidR="00C70E67" w:rsidRPr="00084525">
        <w:rPr>
          <w:rFonts w:ascii="Arial" w:hAnsi="Arial" w:cs="Arial"/>
          <w:b w:val="0"/>
          <w:sz w:val="22"/>
          <w:szCs w:val="22"/>
        </w:rPr>
        <w:t xml:space="preserve"> z </w:t>
      </w:r>
      <w:r w:rsidRPr="00084525">
        <w:rPr>
          <w:rFonts w:ascii="Arial" w:hAnsi="Arial" w:cs="Arial"/>
          <w:b w:val="0"/>
          <w:sz w:val="22"/>
          <w:szCs w:val="22"/>
        </w:rPr>
        <w:t>dnia</w:t>
      </w:r>
      <w:r w:rsidR="00F34FC3" w:rsidRPr="00084525">
        <w:rPr>
          <w:rFonts w:ascii="Arial" w:hAnsi="Arial" w:cs="Arial"/>
          <w:b w:val="0"/>
          <w:sz w:val="22"/>
          <w:szCs w:val="22"/>
        </w:rPr>
        <w:t xml:space="preserve"> </w:t>
      </w:r>
      <w:r w:rsidR="00084525" w:rsidRPr="00084525">
        <w:rPr>
          <w:rFonts w:ascii="Arial" w:hAnsi="Arial" w:cs="Arial"/>
          <w:b w:val="0"/>
          <w:sz w:val="22"/>
          <w:szCs w:val="22"/>
        </w:rPr>
        <w:t xml:space="preserve">02 października </w:t>
      </w:r>
      <w:r w:rsidR="00F34FC3" w:rsidRPr="00084525">
        <w:rPr>
          <w:rFonts w:ascii="Arial" w:hAnsi="Arial" w:cs="Arial"/>
          <w:b w:val="0"/>
          <w:sz w:val="22"/>
          <w:szCs w:val="22"/>
        </w:rPr>
        <w:t>2025 r.</w:t>
      </w:r>
      <w:r w:rsidR="004C1144" w:rsidRPr="00084525">
        <w:rPr>
          <w:rFonts w:ascii="Arial" w:hAnsi="Arial" w:cs="Arial"/>
          <w:b w:val="0"/>
          <w:sz w:val="22"/>
          <w:szCs w:val="22"/>
        </w:rPr>
        <w:t xml:space="preserve">       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8F90D7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097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DCAE72-17AE-40B7-B81A-136C06C751E2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77D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4525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C4B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14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4C9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115A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97C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32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FC3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AE72-17AE-40B7-B81A-136C06C751E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F8C43C-827E-4689-B63B-A3A6319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815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  ZWP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  ZWP</dc:title>
  <dc:creator>Stawarz Magdalena</dc:creator>
  <cp:lastModifiedBy>Wyrobek Agata</cp:lastModifiedBy>
  <cp:revision>22</cp:revision>
  <cp:lastPrinted>2025-01-24T10:34:00Z</cp:lastPrinted>
  <dcterms:created xsi:type="dcterms:W3CDTF">2021-05-11T11:36:00Z</dcterms:created>
  <dcterms:modified xsi:type="dcterms:W3CDTF">2025-10-02T09:07:00Z</dcterms:modified>
</cp:coreProperties>
</file>