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BC4A2" w14:textId="5735D953" w:rsidR="00F45CB7" w:rsidRPr="0067592A" w:rsidRDefault="00F45CB7" w:rsidP="00F45CB7">
      <w:pPr>
        <w:spacing w:after="240"/>
        <w:rPr>
          <w:rFonts w:ascii="Arial" w:hAnsi="Arial" w:cs="Arial"/>
          <w:b/>
          <w:sz w:val="22"/>
          <w:szCs w:val="22"/>
        </w:rPr>
      </w:pPr>
      <w:r w:rsidRPr="0067592A">
        <w:rPr>
          <w:rFonts w:ascii="Arial" w:hAnsi="Arial" w:cs="Arial"/>
          <w:b/>
          <w:sz w:val="22"/>
          <w:szCs w:val="22"/>
        </w:rPr>
        <w:t xml:space="preserve">Formularz zgłaszania uwag do </w:t>
      </w:r>
      <w:r w:rsidR="0067592A">
        <w:rPr>
          <w:rFonts w:ascii="Arial" w:hAnsi="Arial" w:cs="Arial"/>
          <w:b/>
          <w:sz w:val="22"/>
          <w:szCs w:val="22"/>
        </w:rPr>
        <w:t xml:space="preserve">uproszczonej </w:t>
      </w:r>
      <w:r w:rsidRPr="0067592A">
        <w:rPr>
          <w:rFonts w:ascii="Arial" w:hAnsi="Arial" w:cs="Arial"/>
          <w:b/>
          <w:sz w:val="22"/>
          <w:szCs w:val="22"/>
        </w:rPr>
        <w:t xml:space="preserve">oferty na </w:t>
      </w:r>
      <w:r w:rsidR="0067592A">
        <w:rPr>
          <w:rFonts w:ascii="Arial" w:hAnsi="Arial" w:cs="Arial"/>
          <w:b/>
          <w:sz w:val="22"/>
          <w:szCs w:val="22"/>
        </w:rPr>
        <w:t>realizację zadania</w:t>
      </w:r>
      <w:r w:rsidRPr="0067592A">
        <w:rPr>
          <w:rFonts w:ascii="Arial" w:hAnsi="Arial" w:cs="Arial"/>
          <w:b/>
          <w:sz w:val="22"/>
          <w:szCs w:val="22"/>
        </w:rPr>
        <w:t xml:space="preserve"> </w:t>
      </w:r>
      <w:r w:rsidR="0067592A">
        <w:rPr>
          <w:rFonts w:ascii="Arial" w:hAnsi="Arial" w:cs="Arial"/>
          <w:b/>
          <w:sz w:val="22"/>
          <w:szCs w:val="22"/>
        </w:rPr>
        <w:t xml:space="preserve">publicznego </w:t>
      </w:r>
    </w:p>
    <w:p w14:paraId="61633B5D" w14:textId="0692ED75" w:rsidR="00F45CB7" w:rsidRPr="0067592A" w:rsidRDefault="007162CB" w:rsidP="00F45CB7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osoby</w:t>
      </w:r>
      <w:r w:rsidR="00927F09" w:rsidRPr="0067592A">
        <w:rPr>
          <w:rFonts w:ascii="Arial" w:hAnsi="Arial" w:cs="Arial"/>
          <w:sz w:val="22"/>
          <w:szCs w:val="22"/>
        </w:rPr>
        <w:t xml:space="preserve"> zgłaszającej uwagi</w:t>
      </w:r>
      <w:r w:rsidR="00F45CB7" w:rsidRPr="0067592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45CB7" w:rsidRPr="0067592A" w14:paraId="32D9F83A" w14:textId="77777777" w:rsidTr="00EA6BFD">
        <w:trPr>
          <w:trHeight w:val="922"/>
        </w:trPr>
        <w:tc>
          <w:tcPr>
            <w:tcW w:w="3397" w:type="dxa"/>
          </w:tcPr>
          <w:p w14:paraId="6DE56952" w14:textId="50130D01" w:rsidR="007162CB" w:rsidRPr="0067592A" w:rsidRDefault="00F45CB7" w:rsidP="007162CB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21278E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237" w:type="dxa"/>
          </w:tcPr>
          <w:p w14:paraId="15066EEB" w14:textId="30F30A83" w:rsidR="00F45CB7" w:rsidRPr="0067592A" w:rsidRDefault="00F45CB7" w:rsidP="00927F09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48E27" w14:textId="2A5407DF" w:rsidR="00F45CB7" w:rsidRPr="0067592A" w:rsidRDefault="00F45CB7" w:rsidP="00F45CB7">
      <w:pPr>
        <w:pStyle w:val="Akapitzlist"/>
        <w:numPr>
          <w:ilvl w:val="0"/>
          <w:numId w:val="39"/>
        </w:numPr>
        <w:spacing w:before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7592A">
        <w:rPr>
          <w:rFonts w:ascii="Arial" w:hAnsi="Arial" w:cs="Arial"/>
          <w:sz w:val="22"/>
          <w:szCs w:val="22"/>
        </w:rPr>
        <w:t>Zgłaszane uwagi: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540D7" w:rsidRPr="0067592A" w14:paraId="6E904620" w14:textId="77777777" w:rsidTr="00B540D7">
        <w:tc>
          <w:tcPr>
            <w:tcW w:w="3397" w:type="dxa"/>
          </w:tcPr>
          <w:p w14:paraId="029E5A25" w14:textId="3B04B78E" w:rsidR="00B540D7" w:rsidRPr="0067592A" w:rsidRDefault="00B540D7" w:rsidP="000740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Uwaga</w:t>
            </w:r>
            <w:r w:rsidRPr="0067592A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237" w:type="dxa"/>
          </w:tcPr>
          <w:p w14:paraId="0FF4E72E" w14:textId="59ABD66D" w:rsidR="00B540D7" w:rsidRPr="0067592A" w:rsidRDefault="00B540D7" w:rsidP="00A761EF">
            <w:pPr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Treść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uzasadnienia</w:t>
            </w:r>
          </w:p>
          <w:p w14:paraId="415589DC" w14:textId="28B48544" w:rsidR="00B540D7" w:rsidRPr="0067592A" w:rsidRDefault="00B540D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0D7" w:rsidRPr="0067592A" w14:paraId="6CF812D1" w14:textId="77777777" w:rsidTr="00B540D7">
        <w:tc>
          <w:tcPr>
            <w:tcW w:w="3397" w:type="dxa"/>
          </w:tcPr>
          <w:p w14:paraId="2A36A96C" w14:textId="77777777" w:rsidR="00B540D7" w:rsidRDefault="00B540D7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BE0D5" w14:textId="77777777" w:rsidR="00B540D7" w:rsidRDefault="00B540D7" w:rsidP="00A76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EE655" w14:textId="0E0E6DED" w:rsidR="00B540D7" w:rsidRPr="0067592A" w:rsidRDefault="00B540D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2774B76" w14:textId="77777777" w:rsidR="00B540D7" w:rsidRPr="0067592A" w:rsidRDefault="00B540D7" w:rsidP="00A761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B0A58" w14:textId="3F67A5B6" w:rsidR="00984FF1" w:rsidRPr="0067592A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7592A">
        <w:rPr>
          <w:rFonts w:ascii="Arial" w:hAnsi="Arial" w:cs="Arial"/>
          <w:color w:val="auto"/>
          <w:sz w:val="22"/>
          <w:szCs w:val="22"/>
        </w:rPr>
        <w:tab/>
      </w:r>
    </w:p>
    <w:p w14:paraId="058DD336" w14:textId="77777777" w:rsidR="00E07C9D" w:rsidRPr="0067592A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14:paraId="65887233" w14:textId="77777777" w:rsidR="00E07C9D" w:rsidRPr="0067592A" w:rsidRDefault="00E07C9D" w:rsidP="009271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2CFD12" w14:textId="77777777" w:rsidR="0092712E" w:rsidRPr="0067592A" w:rsidRDefault="0092712E" w:rsidP="006160C1">
      <w:pPr>
        <w:ind w:right="567"/>
        <w:rPr>
          <w:rFonts w:ascii="Arial" w:hAnsi="Arial" w:cs="Arial"/>
          <w:i/>
          <w:sz w:val="22"/>
          <w:szCs w:val="22"/>
        </w:rPr>
      </w:pPr>
    </w:p>
    <w:p w14:paraId="7FAE13B7" w14:textId="77777777" w:rsidR="00FE4664" w:rsidRPr="0067592A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6A49F6" w14:textId="7F676E5F" w:rsidR="00BE2E0E" w:rsidRPr="0067592A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67592A">
        <w:rPr>
          <w:rFonts w:ascii="Arial" w:hAnsi="Arial" w:cs="Arial"/>
          <w:color w:val="auto"/>
          <w:sz w:val="22"/>
          <w:szCs w:val="22"/>
        </w:rPr>
        <w:tab/>
      </w:r>
    </w:p>
    <w:sectPr w:rsidR="00BE2E0E" w:rsidRPr="0067592A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9"/>
  </w:num>
  <w:num w:numId="20">
    <w:abstractNumId w:val="37"/>
  </w:num>
  <w:num w:numId="21">
    <w:abstractNumId w:val="35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6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E9EB933-A94C-4BFD-9CC6-8B98EDF3EA3E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0CA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0FF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78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4F5C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4B2B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018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CC1"/>
    <w:rsid w:val="005F6D39"/>
    <w:rsid w:val="006013D7"/>
    <w:rsid w:val="006038CF"/>
    <w:rsid w:val="006054AB"/>
    <w:rsid w:val="00606CE2"/>
    <w:rsid w:val="00607619"/>
    <w:rsid w:val="006108CE"/>
    <w:rsid w:val="00611BBC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592A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2CB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27F09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1E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0D7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0A2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1E8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BFD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CB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B933-A94C-4BFD-9CC6-8B98EDF3EA3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42163EE-985D-4E06-945E-21B871C6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2025-10-17T11:29:00Z</dcterms:created>
  <dcterms:modified xsi:type="dcterms:W3CDTF">2025-10-17T11:40:00Z</dcterms:modified>
</cp:coreProperties>
</file>