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72AF" w14:textId="1B4BC5A6" w:rsidR="00904C57" w:rsidRPr="00904C57" w:rsidRDefault="00F45CB7" w:rsidP="00904C57">
      <w:pPr>
        <w:spacing w:line="276" w:lineRule="auto"/>
        <w:rPr>
          <w:rStyle w:val="PodtytuZnak"/>
          <w:b/>
          <w:sz w:val="22"/>
          <w:szCs w:val="22"/>
        </w:rPr>
      </w:pPr>
      <w:r w:rsidRPr="00904C57">
        <w:rPr>
          <w:rFonts w:ascii="Arial" w:hAnsi="Arial" w:cs="Arial"/>
          <w:b/>
          <w:color w:val="auto"/>
          <w:sz w:val="22"/>
          <w:szCs w:val="22"/>
        </w:rPr>
        <w:t xml:space="preserve">Formularz zgłaszania uwag </w:t>
      </w:r>
      <w:r w:rsidR="00EC63A4" w:rsidRPr="00904C57">
        <w:rPr>
          <w:rFonts w:ascii="Arial" w:hAnsi="Arial" w:cs="Arial"/>
          <w:b/>
          <w:color w:val="auto"/>
          <w:sz w:val="22"/>
          <w:szCs w:val="22"/>
        </w:rPr>
        <w:t>do uproszczon</w:t>
      </w:r>
      <w:r w:rsidR="00904C57" w:rsidRPr="00904C57">
        <w:rPr>
          <w:rFonts w:ascii="Arial" w:hAnsi="Arial" w:cs="Arial"/>
          <w:b/>
          <w:color w:val="auto"/>
          <w:sz w:val="22"/>
          <w:szCs w:val="22"/>
        </w:rPr>
        <w:t>ych</w:t>
      </w:r>
      <w:r w:rsidR="00EC63A4" w:rsidRPr="00904C5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1789" w:rsidRPr="00904C57">
        <w:rPr>
          <w:rStyle w:val="PodtytuZnak"/>
          <w:b/>
          <w:sz w:val="22"/>
          <w:szCs w:val="22"/>
        </w:rPr>
        <w:t>ofert realizacji zada</w:t>
      </w:r>
      <w:r w:rsidR="00904C57" w:rsidRPr="00904C57">
        <w:rPr>
          <w:rStyle w:val="PodtytuZnak"/>
          <w:b/>
          <w:sz w:val="22"/>
          <w:szCs w:val="22"/>
        </w:rPr>
        <w:t>ń</w:t>
      </w:r>
      <w:r w:rsidR="00C01789" w:rsidRPr="00904C57">
        <w:rPr>
          <w:rStyle w:val="PodtytuZnak"/>
          <w:b/>
          <w:sz w:val="22"/>
          <w:szCs w:val="22"/>
        </w:rPr>
        <w:t xml:space="preserve"> publiczn</w:t>
      </w:r>
      <w:r w:rsidR="00904C57" w:rsidRPr="00904C57">
        <w:rPr>
          <w:rStyle w:val="PodtytuZnak"/>
          <w:b/>
          <w:sz w:val="22"/>
          <w:szCs w:val="22"/>
        </w:rPr>
        <w:t xml:space="preserve">ych </w:t>
      </w:r>
      <w:r w:rsidR="00904C57">
        <w:rPr>
          <w:rStyle w:val="PodtytuZnak"/>
          <w:b/>
          <w:sz w:val="22"/>
          <w:szCs w:val="22"/>
        </w:rPr>
        <w:br/>
      </w:r>
      <w:r w:rsidR="00904C57" w:rsidRPr="00904C57">
        <w:rPr>
          <w:rStyle w:val="PodtytuZnak"/>
          <w:b/>
          <w:sz w:val="22"/>
          <w:szCs w:val="22"/>
        </w:rPr>
        <w:t>w trybie art. 19a ustawy o działalności pożytku publicznego i o wolontariacie</w:t>
      </w:r>
      <w:r w:rsidR="00904C57" w:rsidRPr="00904C57">
        <w:rPr>
          <w:rStyle w:val="PodtytuZnak"/>
          <w:b/>
          <w:sz w:val="22"/>
          <w:szCs w:val="22"/>
        </w:rPr>
        <w:t>:</w:t>
      </w:r>
    </w:p>
    <w:p w14:paraId="3B551C82" w14:textId="0C689983" w:rsidR="00904C57" w:rsidRPr="00904C57" w:rsidRDefault="00C01789" w:rsidP="00904C57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904C57">
        <w:rPr>
          <w:rStyle w:val="PodtytuZnak"/>
          <w:b/>
          <w:sz w:val="22"/>
          <w:szCs w:val="22"/>
        </w:rPr>
        <w:t>„</w:t>
      </w:r>
      <w:r w:rsidR="00904C57" w:rsidRPr="00904C57">
        <w:rPr>
          <w:rStyle w:val="PodtytuZnak"/>
          <w:b/>
          <w:sz w:val="22"/>
          <w:szCs w:val="22"/>
        </w:rPr>
        <w:t>Spotkania międzykulturowe dla wolontariuszy „Z Betlejem dobra nowina</w:t>
      </w:r>
      <w:r w:rsidRPr="00904C57">
        <w:rPr>
          <w:rStyle w:val="PodtytuZnak"/>
          <w:b/>
          <w:sz w:val="22"/>
          <w:szCs w:val="22"/>
        </w:rPr>
        <w:t xml:space="preserve">” złożonej przez </w:t>
      </w:r>
      <w:r w:rsidR="00904C57" w:rsidRPr="00904C57">
        <w:rPr>
          <w:rFonts w:ascii="Arial" w:hAnsi="Arial" w:cs="Arial"/>
          <w:b/>
          <w:sz w:val="22"/>
          <w:szCs w:val="22"/>
        </w:rPr>
        <w:t>Związek Harcerstwa Polskiego Chorągiew Gdańska z siedzibą w Gdańsku</w:t>
      </w:r>
      <w:r w:rsidR="00904C57" w:rsidRPr="00904C57">
        <w:rPr>
          <w:rFonts w:ascii="Arial" w:hAnsi="Arial" w:cs="Arial"/>
          <w:b/>
          <w:sz w:val="22"/>
          <w:szCs w:val="22"/>
        </w:rPr>
        <w:t xml:space="preserve">, </w:t>
      </w:r>
      <w:r w:rsidR="00904C57" w:rsidRPr="00904C57">
        <w:rPr>
          <w:rFonts w:ascii="Arial" w:hAnsi="Arial" w:cs="Arial"/>
          <w:b/>
          <w:sz w:val="22"/>
          <w:szCs w:val="22"/>
        </w:rPr>
        <w:br/>
      </w:r>
      <w:r w:rsidR="00904C57" w:rsidRPr="00904C57">
        <w:rPr>
          <w:rFonts w:ascii="Arial" w:hAnsi="Arial" w:cs="Arial"/>
          <w:b/>
          <w:sz w:val="22"/>
          <w:szCs w:val="22"/>
        </w:rPr>
        <w:t xml:space="preserve">w zakresie </w:t>
      </w:r>
      <w:r w:rsidR="00904C57" w:rsidRPr="00904C57">
        <w:rPr>
          <w:rFonts w:ascii="Arial" w:hAnsi="Arial" w:cs="Arial"/>
          <w:b/>
          <w:bCs/>
          <w:sz w:val="22"/>
          <w:szCs w:val="22"/>
        </w:rPr>
        <w:t>promowani</w:t>
      </w:r>
      <w:r w:rsidR="00904C57" w:rsidRPr="00904C57">
        <w:rPr>
          <w:rFonts w:ascii="Arial" w:hAnsi="Arial" w:cs="Arial"/>
          <w:b/>
          <w:bCs/>
          <w:sz w:val="22"/>
          <w:szCs w:val="22"/>
        </w:rPr>
        <w:t>a</w:t>
      </w:r>
      <w:r w:rsidR="00904C57" w:rsidRPr="00904C57">
        <w:rPr>
          <w:rFonts w:ascii="Arial" w:hAnsi="Arial" w:cs="Arial"/>
          <w:b/>
          <w:bCs/>
          <w:sz w:val="22"/>
          <w:szCs w:val="22"/>
        </w:rPr>
        <w:t xml:space="preserve"> idei wolontariatu i wspierani</w:t>
      </w:r>
      <w:r w:rsidR="00904C57" w:rsidRPr="00904C57">
        <w:rPr>
          <w:rFonts w:ascii="Arial" w:hAnsi="Arial" w:cs="Arial"/>
          <w:b/>
          <w:bCs/>
          <w:sz w:val="22"/>
          <w:szCs w:val="22"/>
        </w:rPr>
        <w:t>a</w:t>
      </w:r>
      <w:r w:rsidR="00904C57" w:rsidRPr="00904C57">
        <w:rPr>
          <w:rFonts w:ascii="Arial" w:hAnsi="Arial" w:cs="Arial"/>
          <w:b/>
          <w:bCs/>
          <w:sz w:val="22"/>
          <w:szCs w:val="22"/>
        </w:rPr>
        <w:t xml:space="preserve"> działań </w:t>
      </w:r>
      <w:proofErr w:type="spellStart"/>
      <w:r w:rsidR="00904C57" w:rsidRPr="00904C57">
        <w:rPr>
          <w:rFonts w:ascii="Arial" w:hAnsi="Arial" w:cs="Arial"/>
          <w:b/>
          <w:bCs/>
          <w:sz w:val="22"/>
          <w:szCs w:val="22"/>
        </w:rPr>
        <w:t>wolontarystycznych</w:t>
      </w:r>
      <w:proofErr w:type="spellEnd"/>
      <w:r w:rsidR="00904C57" w:rsidRPr="00904C57">
        <w:rPr>
          <w:rFonts w:ascii="Arial" w:hAnsi="Arial" w:cs="Arial"/>
          <w:b/>
          <w:bCs/>
          <w:sz w:val="22"/>
          <w:szCs w:val="22"/>
        </w:rPr>
        <w:t xml:space="preserve"> pomorskich organizacji pozarządowych na poziomie wojewódzkim </w:t>
      </w:r>
      <w:r w:rsidR="00904C57" w:rsidRPr="00904C57">
        <w:rPr>
          <w:rFonts w:ascii="Arial" w:hAnsi="Arial" w:cs="Arial"/>
          <w:b/>
          <w:bCs/>
          <w:sz w:val="22"/>
          <w:szCs w:val="22"/>
        </w:rPr>
        <w:br/>
      </w:r>
      <w:r w:rsidR="00904C57" w:rsidRPr="00904C57">
        <w:rPr>
          <w:rFonts w:ascii="Arial" w:hAnsi="Arial" w:cs="Arial"/>
          <w:b/>
          <w:bCs/>
          <w:sz w:val="22"/>
          <w:szCs w:val="22"/>
        </w:rPr>
        <w:t>i międzynarodowym</w:t>
      </w:r>
    </w:p>
    <w:p w14:paraId="516E2D32" w14:textId="1E75448E" w:rsidR="00085F55" w:rsidRPr="00904C57" w:rsidRDefault="00904C57" w:rsidP="00904C57">
      <w:pPr>
        <w:pStyle w:val="Akapitzlist"/>
        <w:numPr>
          <w:ilvl w:val="3"/>
          <w:numId w:val="39"/>
        </w:numPr>
        <w:spacing w:before="120" w:line="276" w:lineRule="auto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904C57">
        <w:rPr>
          <w:rFonts w:ascii="Arial" w:hAnsi="Arial" w:cs="Arial"/>
          <w:b/>
          <w:sz w:val="22"/>
          <w:szCs w:val="22"/>
        </w:rPr>
        <w:t>„</w:t>
      </w:r>
      <w:r w:rsidRPr="00904C57">
        <w:rPr>
          <w:rFonts w:ascii="Arial" w:hAnsi="Arial" w:cs="Arial"/>
          <w:b/>
          <w:sz w:val="22"/>
          <w:szCs w:val="22"/>
        </w:rPr>
        <w:t>Bankowy klub wolontariusza edycja 2</w:t>
      </w:r>
      <w:r w:rsidRPr="00904C57">
        <w:rPr>
          <w:rFonts w:ascii="Arial" w:hAnsi="Arial" w:cs="Arial"/>
          <w:b/>
          <w:sz w:val="22"/>
          <w:szCs w:val="22"/>
        </w:rPr>
        <w:t xml:space="preserve">” </w:t>
      </w:r>
      <w:r w:rsidRPr="00904C57">
        <w:rPr>
          <w:rStyle w:val="PodtytuZnak"/>
          <w:b/>
          <w:sz w:val="22"/>
          <w:szCs w:val="22"/>
        </w:rPr>
        <w:t xml:space="preserve">złożonej przez </w:t>
      </w:r>
      <w:r w:rsidRPr="00904C57">
        <w:rPr>
          <w:rFonts w:ascii="Arial" w:hAnsi="Arial" w:cs="Arial"/>
          <w:b/>
          <w:sz w:val="22"/>
          <w:szCs w:val="22"/>
        </w:rPr>
        <w:t>Związek Stowarzyszeń Bank Żywności w Trójmieście</w:t>
      </w:r>
      <w:r w:rsidRPr="00904C57">
        <w:rPr>
          <w:rFonts w:ascii="Arial" w:hAnsi="Arial" w:cs="Arial"/>
          <w:b/>
          <w:sz w:val="22"/>
          <w:szCs w:val="22"/>
        </w:rPr>
        <w:t xml:space="preserve"> </w:t>
      </w:r>
      <w:r w:rsidRPr="00904C57">
        <w:rPr>
          <w:rFonts w:ascii="Arial" w:hAnsi="Arial" w:cs="Arial"/>
          <w:b/>
          <w:sz w:val="22"/>
          <w:szCs w:val="22"/>
        </w:rPr>
        <w:t>z siedzibą w Gdańsku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C01789" w:rsidRPr="00904C57">
        <w:rPr>
          <w:rFonts w:ascii="Arial" w:hAnsi="Arial" w:cs="Arial"/>
          <w:b/>
          <w:sz w:val="22"/>
          <w:szCs w:val="22"/>
        </w:rPr>
        <w:t xml:space="preserve">w zakresie </w:t>
      </w:r>
      <w:r w:rsidR="00C01789" w:rsidRPr="00904C57">
        <w:rPr>
          <w:rFonts w:ascii="Arial" w:hAnsi="Arial" w:cs="Arial"/>
          <w:b/>
          <w:bCs/>
          <w:sz w:val="22"/>
          <w:szCs w:val="22"/>
        </w:rPr>
        <w:t>promocji i organizacji wolontariatu</w:t>
      </w:r>
    </w:p>
    <w:p w14:paraId="61633B5D" w14:textId="1602607A" w:rsidR="00F45CB7" w:rsidRPr="00904C57" w:rsidRDefault="007162CB" w:rsidP="00904C57">
      <w:pPr>
        <w:pStyle w:val="Akapitzlist"/>
        <w:numPr>
          <w:ilvl w:val="0"/>
          <w:numId w:val="40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04C57">
        <w:rPr>
          <w:rFonts w:ascii="Arial" w:hAnsi="Arial" w:cs="Arial"/>
          <w:sz w:val="22"/>
          <w:szCs w:val="22"/>
        </w:rPr>
        <w:t>Dane osoby</w:t>
      </w:r>
      <w:r w:rsidR="00927F09" w:rsidRPr="00904C57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904C57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77777777" w:rsidR="00F45CB7" w:rsidRPr="0067592A" w:rsidRDefault="00F45CB7" w:rsidP="00904C57">
      <w:pPr>
        <w:pStyle w:val="Akapitzlist"/>
        <w:numPr>
          <w:ilvl w:val="0"/>
          <w:numId w:val="40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 i wnioski: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3261"/>
        <w:gridCol w:w="2976"/>
      </w:tblGrid>
      <w:tr w:rsidR="00F45CB7" w:rsidRPr="0067592A" w14:paraId="6E904620" w14:textId="77777777" w:rsidTr="00EA6BFD">
        <w:tc>
          <w:tcPr>
            <w:tcW w:w="3397" w:type="dxa"/>
          </w:tcPr>
          <w:p w14:paraId="029E5A25" w14:textId="3A354568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Część dokumentu, do którego odnosi się uwaga </w:t>
            </w:r>
          </w:p>
        </w:tc>
        <w:tc>
          <w:tcPr>
            <w:tcW w:w="3261" w:type="dxa"/>
          </w:tcPr>
          <w:p w14:paraId="0FF4E72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Proponowana treść</w:t>
            </w:r>
          </w:p>
          <w:p w14:paraId="415589DC" w14:textId="28B48544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96859B" w14:textId="754FF417" w:rsidR="00F45CB7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Opis uwagi i uzasadnienie</w:t>
            </w:r>
          </w:p>
        </w:tc>
      </w:tr>
      <w:tr w:rsidR="00F45CB7" w:rsidRPr="0067592A" w14:paraId="0C8CE1F6" w14:textId="77777777" w:rsidTr="00EA6BFD">
        <w:tc>
          <w:tcPr>
            <w:tcW w:w="3397" w:type="dxa"/>
          </w:tcPr>
          <w:p w14:paraId="6EC20067" w14:textId="77777777" w:rsidR="00F45CB7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1. Tytuł zadania publicznego</w:t>
            </w:r>
          </w:p>
          <w:p w14:paraId="55FB21A2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C05A11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DF2A05" w14:textId="22E9A735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5BC6FA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ED3166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A2CD106" w14:textId="77777777" w:rsidTr="00EA6BFD">
        <w:tc>
          <w:tcPr>
            <w:tcW w:w="3397" w:type="dxa"/>
          </w:tcPr>
          <w:p w14:paraId="03EDB577" w14:textId="77777777" w:rsidR="00F45CB7" w:rsidRDefault="00F45CB7" w:rsidP="00F97A72">
            <w:p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2. Termin realizacji zadania publicznego</w:t>
            </w:r>
          </w:p>
          <w:p w14:paraId="36CE4995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C54DEC" w14:textId="45B7CA07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4B090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58D5C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B34E50D" w14:textId="77777777" w:rsidTr="00EA6BFD">
        <w:tc>
          <w:tcPr>
            <w:tcW w:w="3397" w:type="dxa"/>
          </w:tcPr>
          <w:p w14:paraId="352A4A9C" w14:textId="327D1E3C" w:rsidR="00F45CB7" w:rsidRPr="000740FF" w:rsidRDefault="00F45CB7" w:rsidP="00904C5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0740FF">
              <w:rPr>
                <w:rFonts w:ascii="Arial" w:hAnsi="Arial" w:cs="Arial"/>
                <w:sz w:val="22"/>
                <w:szCs w:val="22"/>
              </w:rPr>
              <w:t>Syntetyczny opis zadania</w:t>
            </w:r>
          </w:p>
          <w:p w14:paraId="6C71BE58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0DDC24E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45B9B6A" w14:textId="16E1D60F" w:rsidR="000740FF" w:rsidRP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965E8E2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A3E27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3B427D2A" w14:textId="77777777" w:rsidTr="00EA6BFD">
        <w:tc>
          <w:tcPr>
            <w:tcW w:w="3397" w:type="dxa"/>
          </w:tcPr>
          <w:p w14:paraId="76B03CBA" w14:textId="5B82CA47" w:rsidR="00F45CB7" w:rsidRDefault="00F45CB7" w:rsidP="00614C6C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4. Opis zakładanych rezultatów</w:t>
            </w:r>
            <w:r w:rsidR="00614C6C">
              <w:rPr>
                <w:rFonts w:ascii="Arial" w:hAnsi="Arial" w:cs="Arial"/>
                <w:sz w:val="22"/>
                <w:szCs w:val="22"/>
              </w:rPr>
              <w:t xml:space="preserve"> realizacji zadania publicznego</w:t>
            </w:r>
          </w:p>
          <w:p w14:paraId="79FC3F9F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71E818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43DF25" w14:textId="5D21BD8E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D4437D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2E0353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64D45E82" w14:textId="77777777" w:rsidTr="00EA6BFD">
        <w:tc>
          <w:tcPr>
            <w:tcW w:w="3397" w:type="dxa"/>
          </w:tcPr>
          <w:p w14:paraId="00C89166" w14:textId="6D01F744" w:rsidR="00F45CB7" w:rsidRPr="0067592A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5. Krótka charakterystyka Oferenta, jego doświadczenia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w realizacji działań planowanych w ofercie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>oraz zasobów, które będą wykorzystane w realizacji zadania</w:t>
            </w:r>
          </w:p>
        </w:tc>
        <w:tc>
          <w:tcPr>
            <w:tcW w:w="3261" w:type="dxa"/>
          </w:tcPr>
          <w:p w14:paraId="297EA11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9F5C6B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0C7DDAA5" w14:textId="77777777" w:rsidTr="00EA6BFD">
        <w:tc>
          <w:tcPr>
            <w:tcW w:w="3397" w:type="dxa"/>
          </w:tcPr>
          <w:p w14:paraId="6F8F1445" w14:textId="77777777" w:rsidR="00F45CB7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6. Szacunkowa kalkulacja kosztów realizacji zadania publicznego</w:t>
            </w:r>
          </w:p>
          <w:p w14:paraId="6DFCF176" w14:textId="36D0490C" w:rsidR="000740FF" w:rsidRPr="0067592A" w:rsidRDefault="000740FF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BC8315B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1A42B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09" w:rsidRPr="0067592A" w14:paraId="6CF812D1" w14:textId="77777777" w:rsidTr="00EA6BFD">
        <w:tc>
          <w:tcPr>
            <w:tcW w:w="3397" w:type="dxa"/>
          </w:tcPr>
          <w:p w14:paraId="0A048C61" w14:textId="77777777" w:rsidR="00927F09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927F09" w:rsidRPr="0067592A">
              <w:rPr>
                <w:rFonts w:ascii="Arial" w:hAnsi="Arial" w:cs="Arial"/>
                <w:sz w:val="22"/>
                <w:szCs w:val="22"/>
              </w:rPr>
              <w:t>Inne</w:t>
            </w:r>
          </w:p>
          <w:p w14:paraId="2A36A96C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2774B76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9695A8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A49F6" w14:textId="13701F07" w:rsidR="00BE2E0E" w:rsidRPr="00B14832" w:rsidRDefault="00663D27" w:rsidP="00B1483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B14832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47AA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425E8">
      <w:start w:val="1"/>
      <w:numFmt w:val="decimal"/>
      <w:lvlText w:val="%4)"/>
      <w:lvlJc w:val="left"/>
      <w:pPr>
        <w:ind w:left="2880" w:hanging="360"/>
      </w:pPr>
      <w:rPr>
        <w:rFonts w:ascii="Arial" w:eastAsia="Arial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A3865"/>
    <w:multiLevelType w:val="hybridMultilevel"/>
    <w:tmpl w:val="92207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8"/>
  </w:num>
  <w:num w:numId="21">
    <w:abstractNumId w:val="36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7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A1F802-3407-4D5F-A06A-8A8400CFBCD8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85F5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0C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0521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4C6C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68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C57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832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1789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37D9B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3A4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A72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PodtytuZnak">
    <w:name w:val="Podtytuł Znak"/>
    <w:basedOn w:val="Domylnaczcionkaakapitu"/>
    <w:link w:val="Podtytu"/>
    <w:uiPriority w:val="11"/>
    <w:rsid w:val="00E37D9B"/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F802-3407-4D5F-A06A-8A8400CFBCD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CBC63B-BAE1-41D6-94E0-94EEEB77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2025-06-05T07:17:00Z</dcterms:created>
  <dcterms:modified xsi:type="dcterms:W3CDTF">2025-10-14T12:22:00Z</dcterms:modified>
</cp:coreProperties>
</file>