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BC4A2" w14:textId="3F765A50" w:rsidR="00F45CB7" w:rsidRPr="0067592A" w:rsidRDefault="00F45CB7" w:rsidP="00F45CB7">
      <w:pPr>
        <w:spacing w:after="24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67592A">
        <w:rPr>
          <w:rFonts w:ascii="Arial" w:hAnsi="Arial" w:cs="Arial"/>
          <w:b/>
          <w:sz w:val="22"/>
          <w:szCs w:val="22"/>
        </w:rPr>
        <w:t xml:space="preserve">Formularz zgłaszania uwag do </w:t>
      </w:r>
      <w:r w:rsidR="0067592A">
        <w:rPr>
          <w:rFonts w:ascii="Arial" w:hAnsi="Arial" w:cs="Arial"/>
          <w:b/>
          <w:sz w:val="22"/>
          <w:szCs w:val="22"/>
        </w:rPr>
        <w:t xml:space="preserve">uproszczonej </w:t>
      </w:r>
      <w:r w:rsidRPr="0067592A">
        <w:rPr>
          <w:rFonts w:ascii="Arial" w:hAnsi="Arial" w:cs="Arial"/>
          <w:b/>
          <w:sz w:val="22"/>
          <w:szCs w:val="22"/>
        </w:rPr>
        <w:t xml:space="preserve">oferty na </w:t>
      </w:r>
      <w:r w:rsidR="0067592A">
        <w:rPr>
          <w:rFonts w:ascii="Arial" w:hAnsi="Arial" w:cs="Arial"/>
          <w:b/>
          <w:sz w:val="22"/>
          <w:szCs w:val="22"/>
        </w:rPr>
        <w:t>realizację zadania</w:t>
      </w:r>
      <w:r w:rsidRPr="0067592A">
        <w:rPr>
          <w:rFonts w:ascii="Arial" w:hAnsi="Arial" w:cs="Arial"/>
          <w:b/>
          <w:sz w:val="22"/>
          <w:szCs w:val="22"/>
        </w:rPr>
        <w:t xml:space="preserve"> </w:t>
      </w:r>
      <w:r w:rsidR="0067592A">
        <w:rPr>
          <w:rFonts w:ascii="Arial" w:hAnsi="Arial" w:cs="Arial"/>
          <w:b/>
          <w:sz w:val="22"/>
          <w:szCs w:val="22"/>
        </w:rPr>
        <w:t>publicznego pn</w:t>
      </w:r>
      <w:r w:rsidR="00927F09" w:rsidRPr="0067592A">
        <w:rPr>
          <w:rFonts w:ascii="Arial" w:hAnsi="Arial" w:cs="Arial"/>
          <w:b/>
          <w:sz w:val="22"/>
          <w:szCs w:val="22"/>
        </w:rPr>
        <w:t xml:space="preserve">. </w:t>
      </w:r>
      <w:r w:rsidRPr="0067592A">
        <w:rPr>
          <w:rFonts w:ascii="Arial" w:hAnsi="Arial" w:cs="Arial"/>
          <w:b/>
          <w:sz w:val="22"/>
          <w:szCs w:val="22"/>
        </w:rPr>
        <w:t>„Centrum Organizacji Pozarządowych w Kościerzynie”</w:t>
      </w:r>
      <w:r w:rsidR="0067592A">
        <w:rPr>
          <w:rFonts w:ascii="Arial" w:hAnsi="Arial" w:cs="Arial"/>
          <w:b/>
          <w:sz w:val="22"/>
          <w:szCs w:val="22"/>
        </w:rPr>
        <w:t>, złożonej przez Stowarzyszenie LOS z siedzibą w Kościerzynie</w:t>
      </w:r>
    </w:p>
    <w:p w14:paraId="61633B5D" w14:textId="0692ED75" w:rsidR="00F45CB7" w:rsidRPr="0067592A" w:rsidRDefault="007162CB" w:rsidP="00F45CB7">
      <w:pPr>
        <w:pStyle w:val="Akapitzlist"/>
        <w:numPr>
          <w:ilvl w:val="0"/>
          <w:numId w:val="39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Dane osoby</w:t>
      </w:r>
      <w:r w:rsidR="00927F09" w:rsidRPr="0067592A">
        <w:rPr>
          <w:rFonts w:ascii="Arial" w:hAnsi="Arial" w:cs="Arial"/>
          <w:sz w:val="22"/>
          <w:szCs w:val="22"/>
        </w:rPr>
        <w:t xml:space="preserve"> zgłaszającej uwagi</w:t>
      </w:r>
      <w:r w:rsidR="00F45CB7" w:rsidRPr="0067592A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F45CB7" w:rsidRPr="0067592A" w14:paraId="32D9F83A" w14:textId="77777777" w:rsidTr="00EA6BFD">
        <w:trPr>
          <w:trHeight w:val="922"/>
        </w:trPr>
        <w:tc>
          <w:tcPr>
            <w:tcW w:w="3397" w:type="dxa"/>
          </w:tcPr>
          <w:p w14:paraId="6DE56952" w14:textId="50130D01" w:rsidR="007162CB" w:rsidRPr="0067592A" w:rsidRDefault="00F45CB7" w:rsidP="007162CB">
            <w:pPr>
              <w:spacing w:after="600" w:line="276" w:lineRule="auto"/>
              <w:rPr>
                <w:rFonts w:ascii="Arial" w:hAnsi="Arial" w:cs="Arial"/>
                <w:sz w:val="22"/>
                <w:szCs w:val="22"/>
              </w:rPr>
            </w:pPr>
            <w:r w:rsidRPr="0067592A">
              <w:rPr>
                <w:rFonts w:ascii="Arial" w:hAnsi="Arial" w:cs="Arial"/>
                <w:sz w:val="22"/>
                <w:szCs w:val="22"/>
              </w:rPr>
              <w:t>Imię i nazwisko</w:t>
            </w:r>
            <w:r w:rsidR="0021278E">
              <w:rPr>
                <w:rFonts w:ascii="Arial" w:hAnsi="Arial" w:cs="Arial"/>
                <w:sz w:val="22"/>
                <w:szCs w:val="22"/>
              </w:rPr>
              <w:t>, e-mail</w:t>
            </w:r>
          </w:p>
        </w:tc>
        <w:tc>
          <w:tcPr>
            <w:tcW w:w="6237" w:type="dxa"/>
          </w:tcPr>
          <w:p w14:paraId="15066EEB" w14:textId="30F30A83" w:rsidR="00F45CB7" w:rsidRPr="0067592A" w:rsidRDefault="00F45CB7" w:rsidP="00927F09">
            <w:pPr>
              <w:spacing w:after="6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148E27" w14:textId="77777777" w:rsidR="00F45CB7" w:rsidRPr="0067592A" w:rsidRDefault="00F45CB7" w:rsidP="00F45CB7">
      <w:pPr>
        <w:pStyle w:val="Akapitzlist"/>
        <w:numPr>
          <w:ilvl w:val="0"/>
          <w:numId w:val="39"/>
        </w:numPr>
        <w:spacing w:before="12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67592A">
        <w:rPr>
          <w:rFonts w:ascii="Arial" w:hAnsi="Arial" w:cs="Arial"/>
          <w:sz w:val="22"/>
          <w:szCs w:val="22"/>
        </w:rPr>
        <w:t>Zgłaszane uwagi i wnioski: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397"/>
        <w:gridCol w:w="3261"/>
        <w:gridCol w:w="2976"/>
      </w:tblGrid>
      <w:tr w:rsidR="00F45CB7" w:rsidRPr="0067592A" w14:paraId="6E904620" w14:textId="77777777" w:rsidTr="00EA6BFD">
        <w:tc>
          <w:tcPr>
            <w:tcW w:w="3397" w:type="dxa"/>
          </w:tcPr>
          <w:p w14:paraId="029E5A25" w14:textId="3A354568" w:rsidR="00F45CB7" w:rsidRPr="0067592A" w:rsidRDefault="00F45CB7" w:rsidP="000740FF">
            <w:pPr>
              <w:rPr>
                <w:rFonts w:ascii="Arial" w:hAnsi="Arial" w:cs="Arial"/>
                <w:sz w:val="22"/>
                <w:szCs w:val="22"/>
              </w:rPr>
            </w:pPr>
            <w:r w:rsidRPr="0067592A">
              <w:rPr>
                <w:rFonts w:ascii="Arial" w:hAnsi="Arial" w:cs="Arial"/>
                <w:sz w:val="22"/>
                <w:szCs w:val="22"/>
              </w:rPr>
              <w:t xml:space="preserve">Część dokumentu, do którego odnosi się uwaga </w:t>
            </w:r>
          </w:p>
        </w:tc>
        <w:tc>
          <w:tcPr>
            <w:tcW w:w="3261" w:type="dxa"/>
          </w:tcPr>
          <w:p w14:paraId="0FF4E72E" w14:textId="77777777" w:rsidR="00F45CB7" w:rsidRPr="0067592A" w:rsidRDefault="00F45CB7" w:rsidP="00A761EF">
            <w:pPr>
              <w:rPr>
                <w:rFonts w:ascii="Arial" w:hAnsi="Arial" w:cs="Arial"/>
                <w:sz w:val="22"/>
                <w:szCs w:val="22"/>
              </w:rPr>
            </w:pPr>
            <w:r w:rsidRPr="0067592A">
              <w:rPr>
                <w:rFonts w:ascii="Arial" w:hAnsi="Arial" w:cs="Arial"/>
                <w:sz w:val="22"/>
                <w:szCs w:val="22"/>
              </w:rPr>
              <w:t>Proponowana treść</w:t>
            </w:r>
          </w:p>
          <w:p w14:paraId="415589DC" w14:textId="28B48544" w:rsidR="00F45CB7" w:rsidRPr="0067592A" w:rsidRDefault="00F45CB7" w:rsidP="00A761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0996859B" w14:textId="754FF417" w:rsidR="00F45CB7" w:rsidRPr="0067592A" w:rsidRDefault="00927F09" w:rsidP="00BA06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7592A">
              <w:rPr>
                <w:rFonts w:ascii="Arial" w:hAnsi="Arial" w:cs="Arial"/>
                <w:sz w:val="22"/>
                <w:szCs w:val="22"/>
              </w:rPr>
              <w:t>Opis uwagi i uzasadnienie</w:t>
            </w:r>
          </w:p>
        </w:tc>
      </w:tr>
      <w:tr w:rsidR="00F45CB7" w:rsidRPr="0067592A" w14:paraId="0C8CE1F6" w14:textId="77777777" w:rsidTr="00EA6BFD">
        <w:tc>
          <w:tcPr>
            <w:tcW w:w="3397" w:type="dxa"/>
          </w:tcPr>
          <w:p w14:paraId="6EC20067" w14:textId="77777777" w:rsidR="00F45CB7" w:rsidRDefault="00F45CB7" w:rsidP="00A761EF">
            <w:pPr>
              <w:rPr>
                <w:rFonts w:ascii="Arial" w:hAnsi="Arial" w:cs="Arial"/>
                <w:sz w:val="22"/>
                <w:szCs w:val="22"/>
              </w:rPr>
            </w:pPr>
            <w:r w:rsidRPr="0067592A">
              <w:rPr>
                <w:rFonts w:ascii="Arial" w:hAnsi="Arial" w:cs="Arial"/>
                <w:sz w:val="22"/>
                <w:szCs w:val="22"/>
              </w:rPr>
              <w:t>1. Tytuł zadania publicznego</w:t>
            </w:r>
          </w:p>
          <w:p w14:paraId="55FB21A2" w14:textId="77777777" w:rsidR="000740FF" w:rsidRDefault="000740FF" w:rsidP="00A761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C05A11" w14:textId="77777777" w:rsidR="000740FF" w:rsidRDefault="000740FF" w:rsidP="00A761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DF2A05" w14:textId="22E9A735" w:rsidR="000740FF" w:rsidRPr="0067592A" w:rsidRDefault="000740FF" w:rsidP="00A761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14:paraId="1F5BC6FA" w14:textId="77777777" w:rsidR="00F45CB7" w:rsidRPr="0067592A" w:rsidRDefault="00F45CB7" w:rsidP="00A761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1EED3166" w14:textId="77777777" w:rsidR="00F45CB7" w:rsidRPr="0067592A" w:rsidRDefault="00F45CB7" w:rsidP="00BA06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CB7" w:rsidRPr="0067592A" w14:paraId="2A2CD106" w14:textId="77777777" w:rsidTr="00EA6BFD">
        <w:tc>
          <w:tcPr>
            <w:tcW w:w="3397" w:type="dxa"/>
          </w:tcPr>
          <w:p w14:paraId="03EDB577" w14:textId="77777777" w:rsidR="00F45CB7" w:rsidRDefault="00F45CB7" w:rsidP="000740FF">
            <w:pPr>
              <w:ind w:left="313" w:hanging="313"/>
              <w:rPr>
                <w:rFonts w:ascii="Arial" w:hAnsi="Arial" w:cs="Arial"/>
                <w:sz w:val="22"/>
                <w:szCs w:val="22"/>
              </w:rPr>
            </w:pPr>
            <w:r w:rsidRPr="0067592A">
              <w:rPr>
                <w:rFonts w:ascii="Arial" w:hAnsi="Arial" w:cs="Arial"/>
                <w:sz w:val="22"/>
                <w:szCs w:val="22"/>
              </w:rPr>
              <w:t>2. Termin realizacji zadania publicznego</w:t>
            </w:r>
          </w:p>
          <w:p w14:paraId="36CE4995" w14:textId="77777777" w:rsidR="000740FF" w:rsidRDefault="000740FF" w:rsidP="00A761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C54DEC" w14:textId="45B7CA07" w:rsidR="000740FF" w:rsidRPr="0067592A" w:rsidRDefault="000740FF" w:rsidP="00A761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14:paraId="134B0904" w14:textId="77777777" w:rsidR="00F45CB7" w:rsidRPr="0067592A" w:rsidRDefault="00F45CB7" w:rsidP="00A761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40A58D5C" w14:textId="77777777" w:rsidR="00F45CB7" w:rsidRPr="0067592A" w:rsidRDefault="00F45CB7" w:rsidP="00BA06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CB7" w:rsidRPr="0067592A" w14:paraId="2B34E50D" w14:textId="77777777" w:rsidTr="00EA6BFD">
        <w:tc>
          <w:tcPr>
            <w:tcW w:w="3397" w:type="dxa"/>
          </w:tcPr>
          <w:p w14:paraId="352A4A9C" w14:textId="327D1E3C" w:rsidR="00F45CB7" w:rsidRPr="000740FF" w:rsidRDefault="00F45CB7" w:rsidP="000740FF">
            <w:pPr>
              <w:pStyle w:val="Akapitzlist"/>
              <w:numPr>
                <w:ilvl w:val="0"/>
                <w:numId w:val="39"/>
              </w:numPr>
              <w:ind w:left="313" w:hanging="284"/>
              <w:rPr>
                <w:rFonts w:ascii="Arial" w:hAnsi="Arial" w:cs="Arial"/>
                <w:sz w:val="22"/>
                <w:szCs w:val="22"/>
              </w:rPr>
            </w:pPr>
            <w:r w:rsidRPr="000740FF">
              <w:rPr>
                <w:rFonts w:ascii="Arial" w:hAnsi="Arial" w:cs="Arial"/>
                <w:sz w:val="22"/>
                <w:szCs w:val="22"/>
              </w:rPr>
              <w:t>Syntetyczny opis zadania</w:t>
            </w:r>
          </w:p>
          <w:p w14:paraId="6C71BE58" w14:textId="77777777" w:rsidR="000740FF" w:rsidRDefault="000740FF" w:rsidP="000740FF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70DDC24E" w14:textId="77777777" w:rsidR="000740FF" w:rsidRDefault="000740FF" w:rsidP="000740FF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145B9B6A" w14:textId="16E1D60F" w:rsidR="000740FF" w:rsidRPr="000740FF" w:rsidRDefault="000740FF" w:rsidP="000740FF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14:paraId="1965E8E2" w14:textId="77777777" w:rsidR="00F45CB7" w:rsidRPr="0067592A" w:rsidRDefault="00F45CB7" w:rsidP="00A761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75A3E27E" w14:textId="77777777" w:rsidR="00F45CB7" w:rsidRPr="0067592A" w:rsidRDefault="00F45CB7" w:rsidP="00BA06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CB7" w:rsidRPr="0067592A" w14:paraId="3B427D2A" w14:textId="77777777" w:rsidTr="00EA6BFD">
        <w:tc>
          <w:tcPr>
            <w:tcW w:w="3397" w:type="dxa"/>
          </w:tcPr>
          <w:p w14:paraId="76B03CBA" w14:textId="77777777" w:rsidR="00F45CB7" w:rsidRDefault="00F45CB7" w:rsidP="00A761EF">
            <w:pPr>
              <w:rPr>
                <w:rFonts w:ascii="Arial" w:hAnsi="Arial" w:cs="Arial"/>
                <w:sz w:val="22"/>
                <w:szCs w:val="22"/>
              </w:rPr>
            </w:pPr>
            <w:r w:rsidRPr="0067592A">
              <w:rPr>
                <w:rFonts w:ascii="Arial" w:hAnsi="Arial" w:cs="Arial"/>
                <w:sz w:val="22"/>
                <w:szCs w:val="22"/>
              </w:rPr>
              <w:t>4. Opis zakładanych rezultatów</w:t>
            </w:r>
          </w:p>
          <w:p w14:paraId="79FC3F9F" w14:textId="77777777" w:rsidR="000740FF" w:rsidRDefault="000740FF" w:rsidP="00A761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71E818" w14:textId="77777777" w:rsidR="000740FF" w:rsidRDefault="000740FF" w:rsidP="00A761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43DF25" w14:textId="5D21BD8E" w:rsidR="000740FF" w:rsidRPr="0067592A" w:rsidRDefault="000740FF" w:rsidP="00A761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14:paraId="71D4437D" w14:textId="77777777" w:rsidR="00F45CB7" w:rsidRPr="0067592A" w:rsidRDefault="00F45CB7" w:rsidP="00A761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772E0353" w14:textId="77777777" w:rsidR="00F45CB7" w:rsidRPr="0067592A" w:rsidRDefault="00F45CB7" w:rsidP="00BA06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CB7" w:rsidRPr="0067592A" w14:paraId="64D45E82" w14:textId="77777777" w:rsidTr="00EA6BFD">
        <w:tc>
          <w:tcPr>
            <w:tcW w:w="3397" w:type="dxa"/>
          </w:tcPr>
          <w:p w14:paraId="00C89166" w14:textId="6D01F744" w:rsidR="00F45CB7" w:rsidRPr="0067592A" w:rsidRDefault="00F45CB7" w:rsidP="000740FF">
            <w:pPr>
              <w:ind w:left="171" w:hanging="171"/>
              <w:rPr>
                <w:rFonts w:ascii="Arial" w:hAnsi="Arial" w:cs="Arial"/>
                <w:sz w:val="22"/>
                <w:szCs w:val="22"/>
              </w:rPr>
            </w:pPr>
            <w:r w:rsidRPr="0067592A">
              <w:rPr>
                <w:rFonts w:ascii="Arial" w:hAnsi="Arial" w:cs="Arial"/>
                <w:sz w:val="22"/>
                <w:szCs w:val="22"/>
              </w:rPr>
              <w:t xml:space="preserve">5. Krótka charakterystyka Oferenta, jego doświadczenia </w:t>
            </w:r>
            <w:r w:rsidR="000740FF">
              <w:rPr>
                <w:rFonts w:ascii="Arial" w:hAnsi="Arial" w:cs="Arial"/>
                <w:sz w:val="22"/>
                <w:szCs w:val="22"/>
              </w:rPr>
              <w:br/>
            </w:r>
            <w:r w:rsidRPr="0067592A">
              <w:rPr>
                <w:rFonts w:ascii="Arial" w:hAnsi="Arial" w:cs="Arial"/>
                <w:sz w:val="22"/>
                <w:szCs w:val="22"/>
              </w:rPr>
              <w:t xml:space="preserve">w realizacji działań planowanych w ofercie </w:t>
            </w:r>
            <w:r w:rsidR="000740FF">
              <w:rPr>
                <w:rFonts w:ascii="Arial" w:hAnsi="Arial" w:cs="Arial"/>
                <w:sz w:val="22"/>
                <w:szCs w:val="22"/>
              </w:rPr>
              <w:br/>
            </w:r>
            <w:r w:rsidRPr="0067592A">
              <w:rPr>
                <w:rFonts w:ascii="Arial" w:hAnsi="Arial" w:cs="Arial"/>
                <w:sz w:val="22"/>
                <w:szCs w:val="22"/>
              </w:rPr>
              <w:t>oraz zasobów, które będą wykorzystane w realizacji zadania</w:t>
            </w:r>
          </w:p>
        </w:tc>
        <w:tc>
          <w:tcPr>
            <w:tcW w:w="3261" w:type="dxa"/>
          </w:tcPr>
          <w:p w14:paraId="297EA111" w14:textId="77777777" w:rsidR="00F45CB7" w:rsidRPr="0067592A" w:rsidRDefault="00F45CB7" w:rsidP="00A761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79F5C6B1" w14:textId="77777777" w:rsidR="00F45CB7" w:rsidRPr="0067592A" w:rsidRDefault="00F45CB7" w:rsidP="00BA06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CB7" w:rsidRPr="0067592A" w14:paraId="0C7DDAA5" w14:textId="77777777" w:rsidTr="00EA6BFD">
        <w:tc>
          <w:tcPr>
            <w:tcW w:w="3397" w:type="dxa"/>
          </w:tcPr>
          <w:p w14:paraId="6F8F1445" w14:textId="77777777" w:rsidR="00F45CB7" w:rsidRDefault="00F45CB7" w:rsidP="000740FF">
            <w:pPr>
              <w:ind w:left="171" w:hanging="171"/>
              <w:rPr>
                <w:rFonts w:ascii="Arial" w:hAnsi="Arial" w:cs="Arial"/>
                <w:sz w:val="22"/>
                <w:szCs w:val="22"/>
              </w:rPr>
            </w:pPr>
            <w:r w:rsidRPr="0067592A">
              <w:rPr>
                <w:rFonts w:ascii="Arial" w:hAnsi="Arial" w:cs="Arial"/>
                <w:sz w:val="22"/>
                <w:szCs w:val="22"/>
              </w:rPr>
              <w:t>6. Szacunkowa kalkulacja kosztów realizacji zadania publicznego</w:t>
            </w:r>
          </w:p>
          <w:p w14:paraId="6DFCF176" w14:textId="36D0490C" w:rsidR="000740FF" w:rsidRPr="0067592A" w:rsidRDefault="000740FF" w:rsidP="000740FF">
            <w:pPr>
              <w:ind w:left="171" w:hanging="17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14:paraId="1BC8315B" w14:textId="77777777" w:rsidR="00F45CB7" w:rsidRPr="0067592A" w:rsidRDefault="00F45CB7" w:rsidP="00A761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6A1A42B4" w14:textId="77777777" w:rsidR="00F45CB7" w:rsidRPr="0067592A" w:rsidRDefault="00F45CB7" w:rsidP="00BA06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7F09" w:rsidRPr="0067592A" w14:paraId="6CF812D1" w14:textId="77777777" w:rsidTr="00EA6BFD">
        <w:tc>
          <w:tcPr>
            <w:tcW w:w="3397" w:type="dxa"/>
          </w:tcPr>
          <w:p w14:paraId="0A048C61" w14:textId="77777777" w:rsidR="00927F09" w:rsidRDefault="000740FF" w:rsidP="00A761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7. </w:t>
            </w:r>
            <w:r w:rsidR="00927F09" w:rsidRPr="0067592A">
              <w:rPr>
                <w:rFonts w:ascii="Arial" w:hAnsi="Arial" w:cs="Arial"/>
                <w:sz w:val="22"/>
                <w:szCs w:val="22"/>
              </w:rPr>
              <w:t>Inne</w:t>
            </w:r>
          </w:p>
          <w:p w14:paraId="2A36A96C" w14:textId="77777777" w:rsidR="000740FF" w:rsidRDefault="000740FF" w:rsidP="00A761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9BE0D5" w14:textId="77777777" w:rsidR="000740FF" w:rsidRDefault="000740FF" w:rsidP="00A761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1EE655" w14:textId="0E0E6DED" w:rsidR="000740FF" w:rsidRPr="0067592A" w:rsidRDefault="000740FF" w:rsidP="00A761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14:paraId="02774B76" w14:textId="77777777" w:rsidR="00927F09" w:rsidRPr="0067592A" w:rsidRDefault="00927F09" w:rsidP="00A761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359695A8" w14:textId="77777777" w:rsidR="00927F09" w:rsidRPr="0067592A" w:rsidRDefault="00927F09" w:rsidP="00BA06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DB0A58" w14:textId="3F67A5B6" w:rsidR="00984FF1" w:rsidRPr="0067592A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67592A">
        <w:rPr>
          <w:rFonts w:ascii="Arial" w:hAnsi="Arial" w:cs="Arial"/>
          <w:color w:val="auto"/>
          <w:sz w:val="22"/>
          <w:szCs w:val="22"/>
        </w:rPr>
        <w:tab/>
      </w:r>
    </w:p>
    <w:p w14:paraId="058DD336" w14:textId="77777777" w:rsidR="00E07C9D" w:rsidRPr="0067592A" w:rsidRDefault="00E07C9D" w:rsidP="0092712E">
      <w:pPr>
        <w:widowControl w:val="0"/>
        <w:tabs>
          <w:tab w:val="left" w:pos="5625"/>
        </w:tabs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</w:p>
    <w:p w14:paraId="65887233" w14:textId="77777777" w:rsidR="00E07C9D" w:rsidRPr="0067592A" w:rsidRDefault="00E07C9D" w:rsidP="0092712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02CFD12" w14:textId="77777777" w:rsidR="0092712E" w:rsidRPr="0067592A" w:rsidRDefault="0092712E" w:rsidP="006160C1">
      <w:pPr>
        <w:ind w:right="567"/>
        <w:rPr>
          <w:rFonts w:ascii="Arial" w:hAnsi="Arial" w:cs="Arial"/>
          <w:i/>
          <w:sz w:val="22"/>
          <w:szCs w:val="22"/>
        </w:rPr>
      </w:pPr>
    </w:p>
    <w:p w14:paraId="7FAE13B7" w14:textId="77777777" w:rsidR="00FE4664" w:rsidRPr="0067592A" w:rsidRDefault="00FE4664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F6A49F6" w14:textId="7F676E5F" w:rsidR="00BE2E0E" w:rsidRPr="0067592A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Arial" w:hAnsi="Arial" w:cs="Arial"/>
          <w:color w:val="auto"/>
          <w:sz w:val="22"/>
          <w:szCs w:val="22"/>
        </w:rPr>
      </w:pPr>
      <w:bookmarkStart w:id="1" w:name="highlightHit_1"/>
      <w:bookmarkStart w:id="2" w:name="highlightHit_2"/>
      <w:bookmarkStart w:id="3" w:name="highlightHit_3"/>
      <w:bookmarkStart w:id="4" w:name="highlightHit_4"/>
      <w:bookmarkEnd w:id="1"/>
      <w:bookmarkEnd w:id="2"/>
      <w:bookmarkEnd w:id="3"/>
      <w:bookmarkEnd w:id="4"/>
      <w:r w:rsidRPr="0067592A">
        <w:rPr>
          <w:rFonts w:ascii="Arial" w:hAnsi="Arial" w:cs="Arial"/>
          <w:color w:val="auto"/>
          <w:sz w:val="22"/>
          <w:szCs w:val="22"/>
        </w:rPr>
        <w:tab/>
      </w:r>
    </w:p>
    <w:sectPr w:rsidR="00BE2E0E" w:rsidRPr="0067592A" w:rsidSect="003A2508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25CA2" w14:textId="77777777" w:rsidR="00330899" w:rsidRDefault="00330899">
      <w:r>
        <w:separator/>
      </w:r>
    </w:p>
  </w:endnote>
  <w:endnote w:type="continuationSeparator" w:id="0">
    <w:p w14:paraId="4FB5D9EA" w14:textId="77777777" w:rsidR="00330899" w:rsidRDefault="0033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9C3E6" w14:textId="77777777" w:rsidR="00330899" w:rsidRDefault="00330899">
      <w:r>
        <w:separator/>
      </w:r>
    </w:p>
  </w:footnote>
  <w:footnote w:type="continuationSeparator" w:id="0">
    <w:p w14:paraId="23F17425" w14:textId="77777777" w:rsidR="00330899" w:rsidRDefault="00330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7A562B5"/>
    <w:multiLevelType w:val="hybridMultilevel"/>
    <w:tmpl w:val="6D9EDF1C"/>
    <w:lvl w:ilvl="0" w:tplc="D7BAB4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8168D"/>
    <w:multiLevelType w:val="hybridMultilevel"/>
    <w:tmpl w:val="4D3C8C32"/>
    <w:lvl w:ilvl="0" w:tplc="FEEEBA0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DF0A76"/>
    <w:multiLevelType w:val="hybridMultilevel"/>
    <w:tmpl w:val="20CA6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8"/>
  </w:num>
  <w:num w:numId="11">
    <w:abstractNumId w:val="33"/>
  </w:num>
  <w:num w:numId="12">
    <w:abstractNumId w:val="27"/>
  </w:num>
  <w:num w:numId="13">
    <w:abstractNumId w:val="31"/>
  </w:num>
  <w:num w:numId="14">
    <w:abstractNumId w:val="34"/>
  </w:num>
  <w:num w:numId="15">
    <w:abstractNumId w:val="0"/>
  </w:num>
  <w:num w:numId="16">
    <w:abstractNumId w:val="20"/>
  </w:num>
  <w:num w:numId="17">
    <w:abstractNumId w:val="23"/>
  </w:num>
  <w:num w:numId="18">
    <w:abstractNumId w:val="13"/>
  </w:num>
  <w:num w:numId="19">
    <w:abstractNumId w:val="29"/>
  </w:num>
  <w:num w:numId="20">
    <w:abstractNumId w:val="37"/>
  </w:num>
  <w:num w:numId="21">
    <w:abstractNumId w:val="35"/>
  </w:num>
  <w:num w:numId="22">
    <w:abstractNumId w:val="14"/>
  </w:num>
  <w:num w:numId="23">
    <w:abstractNumId w:val="17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5"/>
  </w:num>
  <w:num w:numId="27">
    <w:abstractNumId w:val="19"/>
  </w:num>
  <w:num w:numId="28">
    <w:abstractNumId w:val="16"/>
  </w:num>
  <w:num w:numId="29">
    <w:abstractNumId w:val="36"/>
  </w:num>
  <w:num w:numId="30">
    <w:abstractNumId w:val="26"/>
  </w:num>
  <w:num w:numId="31">
    <w:abstractNumId w:val="18"/>
  </w:num>
  <w:num w:numId="32">
    <w:abstractNumId w:val="32"/>
  </w:num>
  <w:num w:numId="33">
    <w:abstractNumId w:val="30"/>
  </w:num>
  <w:num w:numId="34">
    <w:abstractNumId w:val="24"/>
  </w:num>
  <w:num w:numId="35">
    <w:abstractNumId w:val="11"/>
  </w:num>
  <w:num w:numId="36">
    <w:abstractNumId w:val="21"/>
  </w:num>
  <w:num w:numId="37">
    <w:abstractNumId w:val="10"/>
  </w:num>
  <w:num w:numId="38">
    <w:abstractNumId w:val="12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27170F23-8F59-4359-9F99-E569658FEA7B}"/>
  </w:docVars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3CD0"/>
    <w:rsid w:val="00014F1C"/>
    <w:rsid w:val="0001547F"/>
    <w:rsid w:val="00016A4D"/>
    <w:rsid w:val="00016DC8"/>
    <w:rsid w:val="00021D16"/>
    <w:rsid w:val="00024BEC"/>
    <w:rsid w:val="00025CD2"/>
    <w:rsid w:val="0002653D"/>
    <w:rsid w:val="00026640"/>
    <w:rsid w:val="00030323"/>
    <w:rsid w:val="00030CAB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0FF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259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24B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55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0C8A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6F31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78E"/>
    <w:rsid w:val="00212974"/>
    <w:rsid w:val="00214924"/>
    <w:rsid w:val="00215979"/>
    <w:rsid w:val="00215A8B"/>
    <w:rsid w:val="0021738E"/>
    <w:rsid w:val="00217C90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AAD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24D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0EA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513E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9E7"/>
    <w:rsid w:val="002F5FFB"/>
    <w:rsid w:val="00300DF3"/>
    <w:rsid w:val="00302384"/>
    <w:rsid w:val="00302C17"/>
    <w:rsid w:val="00302DB4"/>
    <w:rsid w:val="00303D19"/>
    <w:rsid w:val="003059D0"/>
    <w:rsid w:val="00306FEA"/>
    <w:rsid w:val="00307775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0899"/>
    <w:rsid w:val="0033182C"/>
    <w:rsid w:val="00332D16"/>
    <w:rsid w:val="00334D59"/>
    <w:rsid w:val="00335A76"/>
    <w:rsid w:val="00335D7B"/>
    <w:rsid w:val="003362FF"/>
    <w:rsid w:val="0034002E"/>
    <w:rsid w:val="003409A0"/>
    <w:rsid w:val="003412CE"/>
    <w:rsid w:val="00343747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6204"/>
    <w:rsid w:val="00446706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5E50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3B4"/>
    <w:rsid w:val="004D511B"/>
    <w:rsid w:val="004D6450"/>
    <w:rsid w:val="004D7C72"/>
    <w:rsid w:val="004E183E"/>
    <w:rsid w:val="004E1EAE"/>
    <w:rsid w:val="004E2B33"/>
    <w:rsid w:val="004E6C5A"/>
    <w:rsid w:val="004F04D6"/>
    <w:rsid w:val="004F2078"/>
    <w:rsid w:val="004F45EE"/>
    <w:rsid w:val="004F4B2B"/>
    <w:rsid w:val="004F53C7"/>
    <w:rsid w:val="00500170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6D4A"/>
    <w:rsid w:val="00537858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31D9"/>
    <w:rsid w:val="005861D0"/>
    <w:rsid w:val="00586B7F"/>
    <w:rsid w:val="00594614"/>
    <w:rsid w:val="00596952"/>
    <w:rsid w:val="005A0CDB"/>
    <w:rsid w:val="005A1F34"/>
    <w:rsid w:val="005A2002"/>
    <w:rsid w:val="005A27DC"/>
    <w:rsid w:val="005A7095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733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2ECF"/>
    <w:rsid w:val="005F325D"/>
    <w:rsid w:val="005F32F0"/>
    <w:rsid w:val="005F404D"/>
    <w:rsid w:val="005F5491"/>
    <w:rsid w:val="005F6CC1"/>
    <w:rsid w:val="005F6D39"/>
    <w:rsid w:val="006013D7"/>
    <w:rsid w:val="006038CF"/>
    <w:rsid w:val="006054AB"/>
    <w:rsid w:val="00606CE2"/>
    <w:rsid w:val="00607619"/>
    <w:rsid w:val="006108CE"/>
    <w:rsid w:val="00611BBC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592A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321"/>
    <w:rsid w:val="006B3931"/>
    <w:rsid w:val="006B3E8D"/>
    <w:rsid w:val="006B44EB"/>
    <w:rsid w:val="006B4857"/>
    <w:rsid w:val="006B59F9"/>
    <w:rsid w:val="006B5F2A"/>
    <w:rsid w:val="006B6194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94B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62CB"/>
    <w:rsid w:val="00720D5F"/>
    <w:rsid w:val="007227A2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6933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6530"/>
    <w:rsid w:val="007A77BE"/>
    <w:rsid w:val="007B140D"/>
    <w:rsid w:val="007B58FC"/>
    <w:rsid w:val="007B60CF"/>
    <w:rsid w:val="007B7186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380D"/>
    <w:rsid w:val="007D4262"/>
    <w:rsid w:val="007D4B23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689C"/>
    <w:rsid w:val="007F7267"/>
    <w:rsid w:val="0080069B"/>
    <w:rsid w:val="00800C93"/>
    <w:rsid w:val="00802612"/>
    <w:rsid w:val="008028F7"/>
    <w:rsid w:val="00803BC1"/>
    <w:rsid w:val="00806845"/>
    <w:rsid w:val="00811A40"/>
    <w:rsid w:val="008123EA"/>
    <w:rsid w:val="00812C4E"/>
    <w:rsid w:val="008137D9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0322"/>
    <w:rsid w:val="00850D08"/>
    <w:rsid w:val="008516FA"/>
    <w:rsid w:val="008532BD"/>
    <w:rsid w:val="008534E6"/>
    <w:rsid w:val="00853D30"/>
    <w:rsid w:val="0085534F"/>
    <w:rsid w:val="008563F5"/>
    <w:rsid w:val="0086065D"/>
    <w:rsid w:val="0086213B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272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6395"/>
    <w:rsid w:val="008C064E"/>
    <w:rsid w:val="008C06C1"/>
    <w:rsid w:val="008C08A5"/>
    <w:rsid w:val="008C0914"/>
    <w:rsid w:val="008C103E"/>
    <w:rsid w:val="008C16EA"/>
    <w:rsid w:val="008C19A1"/>
    <w:rsid w:val="008C1F56"/>
    <w:rsid w:val="008C3C98"/>
    <w:rsid w:val="008C4741"/>
    <w:rsid w:val="008C57CC"/>
    <w:rsid w:val="008C5EBA"/>
    <w:rsid w:val="008C7820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465"/>
    <w:rsid w:val="00915A8B"/>
    <w:rsid w:val="00917ECF"/>
    <w:rsid w:val="0092047A"/>
    <w:rsid w:val="00920E39"/>
    <w:rsid w:val="00920EAE"/>
    <w:rsid w:val="00921038"/>
    <w:rsid w:val="009217FB"/>
    <w:rsid w:val="00923D53"/>
    <w:rsid w:val="0092712E"/>
    <w:rsid w:val="00927F09"/>
    <w:rsid w:val="00931099"/>
    <w:rsid w:val="00932EB7"/>
    <w:rsid w:val="009339F9"/>
    <w:rsid w:val="00933A33"/>
    <w:rsid w:val="00934E99"/>
    <w:rsid w:val="0093597F"/>
    <w:rsid w:val="00935C19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957"/>
    <w:rsid w:val="00974D1A"/>
    <w:rsid w:val="0097554B"/>
    <w:rsid w:val="00976B9A"/>
    <w:rsid w:val="00977A8C"/>
    <w:rsid w:val="009806DD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1199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3561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3582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1EF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DE2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9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149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47BD"/>
    <w:rsid w:val="00B85FBC"/>
    <w:rsid w:val="00B8614B"/>
    <w:rsid w:val="00B93713"/>
    <w:rsid w:val="00B939FF"/>
    <w:rsid w:val="00B94417"/>
    <w:rsid w:val="00B94E1F"/>
    <w:rsid w:val="00B95652"/>
    <w:rsid w:val="00B961C7"/>
    <w:rsid w:val="00BA090C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2775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76AFA"/>
    <w:rsid w:val="00C80B7F"/>
    <w:rsid w:val="00C81752"/>
    <w:rsid w:val="00C8434A"/>
    <w:rsid w:val="00C8466E"/>
    <w:rsid w:val="00C85D73"/>
    <w:rsid w:val="00C8687C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AD6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6DB"/>
    <w:rsid w:val="00CE2C2F"/>
    <w:rsid w:val="00CE3712"/>
    <w:rsid w:val="00CE4DDB"/>
    <w:rsid w:val="00CE5D1A"/>
    <w:rsid w:val="00CF136C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81A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A80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1ABA"/>
    <w:rsid w:val="00E62E7E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41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A6BFD"/>
    <w:rsid w:val="00EB3FE8"/>
    <w:rsid w:val="00EB772E"/>
    <w:rsid w:val="00EB7AF4"/>
    <w:rsid w:val="00EB7AFB"/>
    <w:rsid w:val="00EC2D9A"/>
    <w:rsid w:val="00EC3FFB"/>
    <w:rsid w:val="00EC5D7F"/>
    <w:rsid w:val="00EC6442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8F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1C48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5CB7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397A"/>
    <w:rsid w:val="00F64123"/>
    <w:rsid w:val="00F653C0"/>
    <w:rsid w:val="00F66814"/>
    <w:rsid w:val="00F66E8B"/>
    <w:rsid w:val="00F7073E"/>
    <w:rsid w:val="00F718DB"/>
    <w:rsid w:val="00F724E1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4664"/>
    <w:rsid w:val="00FE5066"/>
    <w:rsid w:val="00FE50AF"/>
    <w:rsid w:val="00FE7004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347F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5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9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76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0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3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70F23-8F59-4359-9F99-E569658FEA7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7B2F473-3ABF-4BB3-ABF7-C20E6BEC9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2024-09-05T12:32:00Z</dcterms:created>
  <dcterms:modified xsi:type="dcterms:W3CDTF">2024-09-12T10:37:00Z</dcterms:modified>
</cp:coreProperties>
</file>