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3667C" w14:textId="013EAE42" w:rsidR="00C67251" w:rsidRPr="002C2887" w:rsidRDefault="00C67251" w:rsidP="007231A1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napToGrid w:val="0"/>
          <w:color w:val="auto"/>
          <w:sz w:val="22"/>
          <w:szCs w:val="22"/>
        </w:rPr>
      </w:pPr>
      <w:r w:rsidRPr="002C2887">
        <w:rPr>
          <w:rFonts w:ascii="Arial" w:hAnsi="Arial" w:cs="Arial"/>
          <w:snapToGrid w:val="0"/>
          <w:color w:val="auto"/>
          <w:sz w:val="22"/>
          <w:szCs w:val="22"/>
        </w:rPr>
        <w:t>Załącznik Nr 2</w:t>
      </w:r>
      <w:r w:rsidR="0019465E" w:rsidRPr="002C2887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Pr="002C2887">
        <w:rPr>
          <w:rFonts w:ascii="Arial" w:hAnsi="Arial" w:cs="Arial"/>
          <w:snapToGrid w:val="0"/>
          <w:color w:val="auto"/>
          <w:sz w:val="22"/>
          <w:szCs w:val="22"/>
        </w:rPr>
        <w:t>do Uchwały</w:t>
      </w:r>
      <w:r w:rsidR="00B96448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bookmarkStart w:id="0" w:name="_GoBack"/>
      <w:bookmarkEnd w:id="0"/>
      <w:r w:rsidR="007A23E3">
        <w:rPr>
          <w:rFonts w:ascii="Arial" w:hAnsi="Arial" w:cs="Arial"/>
          <w:snapToGrid w:val="0"/>
          <w:color w:val="auto"/>
          <w:sz w:val="22"/>
          <w:szCs w:val="22"/>
        </w:rPr>
        <w:t xml:space="preserve">824 </w:t>
      </w:r>
      <w:r w:rsidR="007231A1">
        <w:rPr>
          <w:rFonts w:ascii="Arial" w:hAnsi="Arial" w:cs="Arial"/>
          <w:snapToGrid w:val="0"/>
          <w:color w:val="auto"/>
          <w:sz w:val="22"/>
          <w:szCs w:val="22"/>
        </w:rPr>
        <w:t>/</w:t>
      </w:r>
      <w:r w:rsidR="007A23E3">
        <w:rPr>
          <w:rFonts w:ascii="Arial" w:hAnsi="Arial" w:cs="Arial"/>
          <w:snapToGrid w:val="0"/>
          <w:color w:val="auto"/>
          <w:sz w:val="22"/>
          <w:szCs w:val="22"/>
        </w:rPr>
        <w:t xml:space="preserve">379 </w:t>
      </w:r>
      <w:r w:rsidR="0017231B" w:rsidRPr="002C2887">
        <w:rPr>
          <w:rFonts w:ascii="Arial" w:hAnsi="Arial" w:cs="Arial"/>
          <w:snapToGrid w:val="0"/>
          <w:color w:val="auto"/>
          <w:sz w:val="22"/>
          <w:szCs w:val="22"/>
        </w:rPr>
        <w:t>/</w:t>
      </w:r>
      <w:r w:rsidRPr="002C2887">
        <w:rPr>
          <w:rFonts w:ascii="Arial" w:hAnsi="Arial" w:cs="Arial"/>
          <w:snapToGrid w:val="0"/>
          <w:color w:val="auto"/>
          <w:sz w:val="22"/>
          <w:szCs w:val="22"/>
        </w:rPr>
        <w:t>2</w:t>
      </w:r>
      <w:r w:rsidR="00CB50F9">
        <w:rPr>
          <w:rFonts w:ascii="Arial" w:hAnsi="Arial" w:cs="Arial"/>
          <w:snapToGrid w:val="0"/>
          <w:color w:val="auto"/>
          <w:sz w:val="22"/>
          <w:szCs w:val="22"/>
        </w:rPr>
        <w:t>2</w:t>
      </w:r>
    </w:p>
    <w:p w14:paraId="5F94A50D" w14:textId="565B521A" w:rsidR="00C67251" w:rsidRPr="002C2887" w:rsidRDefault="00C67251" w:rsidP="007231A1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napToGrid w:val="0"/>
          <w:color w:val="auto"/>
          <w:sz w:val="22"/>
          <w:szCs w:val="22"/>
        </w:rPr>
      </w:pPr>
      <w:r w:rsidRPr="002C2887">
        <w:rPr>
          <w:rFonts w:ascii="Arial" w:hAnsi="Arial" w:cs="Arial"/>
          <w:snapToGrid w:val="0"/>
          <w:color w:val="auto"/>
          <w:sz w:val="22"/>
          <w:szCs w:val="22"/>
        </w:rPr>
        <w:t>Zarządu Województwa Pomorskiego</w:t>
      </w:r>
    </w:p>
    <w:p w14:paraId="0869859E" w14:textId="73513954" w:rsidR="00C67251" w:rsidRPr="002C2887" w:rsidRDefault="00C67251" w:rsidP="007231A1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napToGrid w:val="0"/>
          <w:color w:val="auto"/>
          <w:sz w:val="22"/>
          <w:szCs w:val="22"/>
        </w:rPr>
      </w:pPr>
      <w:r w:rsidRPr="002C2887">
        <w:rPr>
          <w:rFonts w:ascii="Arial" w:hAnsi="Arial" w:cs="Arial"/>
          <w:snapToGrid w:val="0"/>
          <w:color w:val="auto"/>
          <w:sz w:val="22"/>
          <w:szCs w:val="22"/>
        </w:rPr>
        <w:t xml:space="preserve">z dnia </w:t>
      </w:r>
      <w:r w:rsidR="007A23E3">
        <w:rPr>
          <w:rFonts w:ascii="Arial" w:hAnsi="Arial" w:cs="Arial"/>
          <w:snapToGrid w:val="0"/>
          <w:color w:val="auto"/>
          <w:sz w:val="22"/>
          <w:szCs w:val="22"/>
        </w:rPr>
        <w:t>23</w:t>
      </w:r>
      <w:r w:rsidR="00122F81">
        <w:rPr>
          <w:rFonts w:ascii="Arial" w:hAnsi="Arial" w:cs="Arial"/>
          <w:snapToGrid w:val="0"/>
          <w:color w:val="auto"/>
          <w:sz w:val="22"/>
          <w:szCs w:val="22"/>
        </w:rPr>
        <w:t xml:space="preserve"> sierpnia </w:t>
      </w:r>
      <w:r w:rsidR="007A23E3">
        <w:rPr>
          <w:rFonts w:ascii="Arial" w:hAnsi="Arial" w:cs="Arial"/>
          <w:snapToGrid w:val="0"/>
          <w:color w:val="auto"/>
          <w:sz w:val="22"/>
          <w:szCs w:val="22"/>
        </w:rPr>
        <w:t>2022 r.</w:t>
      </w:r>
    </w:p>
    <w:p w14:paraId="31FF7299" w14:textId="28A7B8DB" w:rsidR="00DF266F" w:rsidRPr="002C2887" w:rsidRDefault="00DF266F" w:rsidP="00481DD3">
      <w:pPr>
        <w:spacing w:before="240"/>
        <w:jc w:val="center"/>
        <w:rPr>
          <w:rFonts w:asciiTheme="minorHAnsi" w:eastAsia="Arial" w:hAnsiTheme="minorHAnsi" w:cs="Calibri"/>
          <w:bCs/>
          <w:i/>
          <w:sz w:val="22"/>
          <w:szCs w:val="22"/>
        </w:rPr>
      </w:pPr>
    </w:p>
    <w:p w14:paraId="456B608E" w14:textId="77777777" w:rsidR="00DF266F" w:rsidRDefault="00DF266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6FB75" w14:textId="77777777" w:rsidR="00D5318E" w:rsidRDefault="00D5318E">
      <w:r>
        <w:separator/>
      </w:r>
    </w:p>
  </w:endnote>
  <w:endnote w:type="continuationSeparator" w:id="0">
    <w:p w14:paraId="468FF0E9" w14:textId="77777777" w:rsidR="00D5318E" w:rsidRDefault="00D5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6EFBBCD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5455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9EE72" w14:textId="77777777" w:rsidR="00D5318E" w:rsidRDefault="00D5318E">
      <w:r>
        <w:separator/>
      </w:r>
    </w:p>
  </w:footnote>
  <w:footnote w:type="continuationSeparator" w:id="0">
    <w:p w14:paraId="7632D79E" w14:textId="77777777" w:rsidR="00D5318E" w:rsidRDefault="00D5318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90ED807-7680-4B14-BF3A-E5C4AC923D2E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6983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2F81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1B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FD"/>
    <w:rsid w:val="0018744F"/>
    <w:rsid w:val="00187912"/>
    <w:rsid w:val="001917AD"/>
    <w:rsid w:val="00191F57"/>
    <w:rsid w:val="00192C59"/>
    <w:rsid w:val="0019465E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D7C6A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2887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56362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31A1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7D0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3FB1"/>
    <w:rsid w:val="007940CB"/>
    <w:rsid w:val="0079534E"/>
    <w:rsid w:val="007957AC"/>
    <w:rsid w:val="00796C07"/>
    <w:rsid w:val="00797024"/>
    <w:rsid w:val="007975F4"/>
    <w:rsid w:val="007A168A"/>
    <w:rsid w:val="007A23E3"/>
    <w:rsid w:val="007A50E2"/>
    <w:rsid w:val="007A77BE"/>
    <w:rsid w:val="007B140D"/>
    <w:rsid w:val="007B2946"/>
    <w:rsid w:val="007B31F7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0C03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5A8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448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0F9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318E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6A03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678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55E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6F8FAB"/>
  <w15:docId w15:val="{04CE4003-633B-40AC-9406-D557953B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D807-7680-4B14-BF3A-E5C4AC923D2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6F7007D-D63C-4EB8-9D9B-B95997E7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816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Spyra Monika</cp:lastModifiedBy>
  <cp:revision>2</cp:revision>
  <cp:lastPrinted>2022-08-23T08:50:00Z</cp:lastPrinted>
  <dcterms:created xsi:type="dcterms:W3CDTF">2022-08-23T10:15:00Z</dcterms:created>
  <dcterms:modified xsi:type="dcterms:W3CDTF">2022-08-23T10:15:00Z</dcterms:modified>
</cp:coreProperties>
</file>